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24591" w14:textId="4673B4CD" w:rsidR="00E24AF0" w:rsidRDefault="00E24AF0" w:rsidP="00EC2D98">
      <w:pPr>
        <w:widowControl w:val="0"/>
        <w:suppressAutoHyphens/>
        <w:ind w:right="-1"/>
        <w:contextualSpacing/>
        <w:jc w:val="center"/>
        <w:rPr>
          <w:bCs/>
        </w:rPr>
      </w:pPr>
      <w:bookmarkStart w:id="0" w:name="_Hlk94713809"/>
      <w:r>
        <w:rPr>
          <w:bCs/>
        </w:rPr>
        <w:t>ПРОЕКТ КОНТРАКТА</w:t>
      </w:r>
    </w:p>
    <w:p w14:paraId="747D2DFA" w14:textId="77777777" w:rsidR="005D2678" w:rsidRPr="00EC2D98" w:rsidRDefault="005D2678" w:rsidP="00EC2D98">
      <w:pPr>
        <w:widowControl w:val="0"/>
        <w:suppressAutoHyphens/>
        <w:ind w:right="-1"/>
        <w:contextualSpacing/>
        <w:jc w:val="center"/>
        <w:rPr>
          <w:bCs/>
        </w:rPr>
      </w:pPr>
      <w:r w:rsidRPr="00EC2D98">
        <w:rPr>
          <w:bCs/>
        </w:rPr>
        <w:t>Государственный контракт № _____________</w:t>
      </w:r>
    </w:p>
    <w:p w14:paraId="12C0C7E0" w14:textId="41003D80" w:rsidR="005E48BA" w:rsidRPr="00EC2D98" w:rsidRDefault="005D2678" w:rsidP="00EC2D98">
      <w:pPr>
        <w:widowControl w:val="0"/>
        <w:suppressAutoHyphens/>
        <w:ind w:right="-1"/>
        <w:contextualSpacing/>
        <w:jc w:val="center"/>
        <w:rPr>
          <w:bCs/>
        </w:rPr>
      </w:pPr>
      <w:r w:rsidRPr="00EC2D98">
        <w:rPr>
          <w:bCs/>
        </w:rPr>
        <w:t xml:space="preserve">Идентификационный код закупки: </w:t>
      </w:r>
      <w:r w:rsidR="00092365" w:rsidRPr="00EC2D98">
        <w:rPr>
          <w:bCs/>
        </w:rPr>
        <w:t>________________________________</w:t>
      </w:r>
    </w:p>
    <w:p w14:paraId="0159D20D" w14:textId="1750D324" w:rsidR="005D2678" w:rsidRPr="00EC2D98" w:rsidRDefault="005D2678" w:rsidP="00EC2D98">
      <w:pPr>
        <w:widowControl w:val="0"/>
        <w:suppressAutoHyphens/>
        <w:ind w:right="-1"/>
        <w:contextualSpacing/>
        <w:jc w:val="center"/>
        <w:rPr>
          <w:bCs/>
        </w:rPr>
      </w:pPr>
    </w:p>
    <w:p w14:paraId="6DDBE482" w14:textId="77777777" w:rsidR="005D2678" w:rsidRPr="00EC2D98" w:rsidRDefault="005D2678" w:rsidP="00EC2D98">
      <w:pPr>
        <w:widowControl w:val="0"/>
        <w:tabs>
          <w:tab w:val="left" w:pos="6915"/>
        </w:tabs>
        <w:suppressAutoHyphens/>
        <w:contextualSpacing/>
        <w:jc w:val="left"/>
      </w:pPr>
      <w:r w:rsidRPr="00EC2D98">
        <w:tab/>
      </w:r>
    </w:p>
    <w:p w14:paraId="27DA3A61" w14:textId="096802DF" w:rsidR="005D2678" w:rsidRPr="00EC2D98" w:rsidRDefault="005D2678" w:rsidP="00EC2D98">
      <w:pPr>
        <w:widowControl w:val="0"/>
        <w:suppressAutoHyphens/>
        <w:ind w:right="-1"/>
        <w:contextualSpacing/>
      </w:pPr>
      <w:r w:rsidRPr="00EC2D98">
        <w:t>г. Казань</w:t>
      </w:r>
      <w:r w:rsidRPr="00EC2D98">
        <w:tab/>
      </w:r>
      <w:r w:rsidRPr="00EC2D98">
        <w:tab/>
      </w:r>
      <w:r w:rsidRPr="00EC2D98">
        <w:tab/>
        <w:t xml:space="preserve">                                                                   </w:t>
      </w:r>
      <w:r w:rsidR="00092365" w:rsidRPr="00EC2D98">
        <w:t xml:space="preserve">             «____» _______ 2022</w:t>
      </w:r>
      <w:r w:rsidRPr="00EC2D98">
        <w:t xml:space="preserve"> г.</w:t>
      </w:r>
    </w:p>
    <w:p w14:paraId="535E1BF3" w14:textId="77777777" w:rsidR="00B0745A" w:rsidRPr="00EC2D98" w:rsidRDefault="00B0745A" w:rsidP="00EC2D98">
      <w:pPr>
        <w:widowControl w:val="0"/>
        <w:suppressAutoHyphens/>
        <w:ind w:right="-1"/>
        <w:jc w:val="center"/>
      </w:pPr>
    </w:p>
    <w:p w14:paraId="7EAEEC35" w14:textId="321A48BA" w:rsidR="00EF425C" w:rsidRPr="00EC2D98" w:rsidRDefault="005D2678" w:rsidP="00EC2D98">
      <w:pPr>
        <w:widowControl w:val="0"/>
        <w:suppressAutoHyphens/>
        <w:ind w:right="-1" w:firstLine="567"/>
        <w:contextualSpacing/>
        <w:rPr>
          <w:b/>
          <w:bCs/>
        </w:rPr>
      </w:pPr>
      <w:r w:rsidRPr="00EC2D98">
        <w:t>Управление Министерства внутренних дел Российской Федерации по городу Казани, именуемое в дальнейшем «Государственный Заказчик» (далее - Заказчик),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w:t>
      </w:r>
      <w:r w:rsidR="00555155">
        <w:t xml:space="preserve">ерации и осуществлять закупки, в лице ____________________, </w:t>
      </w:r>
      <w:r w:rsidR="00555155" w:rsidRPr="00500BA4">
        <w:t xml:space="preserve">действующего на основании _____________, с одной стороны, и __________________ в лице _____________________, действующего на основании ______________, </w:t>
      </w:r>
      <w:r w:rsidRPr="00EC2D98">
        <w:t>именуемое в дальнейшем «Подрядчик», с другой стороны, в дальнейшем совместно именуемые «Стороны», на основании  п.4 ч.1 ст.93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заключили настоящий Государственный контракт (далее – Контракт) о нижеследующем:</w:t>
      </w:r>
    </w:p>
    <w:bookmarkEnd w:id="0"/>
    <w:p w14:paraId="2905504D" w14:textId="77777777" w:rsidR="009E181E" w:rsidRPr="009B0524" w:rsidRDefault="009E181E" w:rsidP="00EC2D98">
      <w:pPr>
        <w:widowControl w:val="0"/>
        <w:suppressAutoHyphens/>
        <w:jc w:val="center"/>
        <w:rPr>
          <w:b/>
          <w:bCs/>
          <w:sz w:val="16"/>
        </w:rPr>
      </w:pPr>
    </w:p>
    <w:p w14:paraId="30EE2969" w14:textId="3BCB3B4E" w:rsidR="00B0745A" w:rsidRPr="00EC2D98" w:rsidRDefault="00F60CF2" w:rsidP="00EC2D98">
      <w:pPr>
        <w:widowControl w:val="0"/>
        <w:suppressAutoHyphens/>
        <w:jc w:val="center"/>
        <w:rPr>
          <w:b/>
          <w:bCs/>
        </w:rPr>
      </w:pPr>
      <w:r w:rsidRPr="00EC2D98">
        <w:rPr>
          <w:b/>
          <w:bCs/>
        </w:rPr>
        <w:t xml:space="preserve">1. </w:t>
      </w:r>
      <w:r w:rsidR="00B0745A" w:rsidRPr="00EC2D98">
        <w:rPr>
          <w:b/>
          <w:bCs/>
        </w:rPr>
        <w:t>ПРЕДМЕТ КОНТРАКТА</w:t>
      </w:r>
    </w:p>
    <w:p w14:paraId="58798276" w14:textId="42CA2A30" w:rsidR="005D64B2" w:rsidRPr="00EC2D98" w:rsidRDefault="007F76D0" w:rsidP="00EC2D98">
      <w:pPr>
        <w:widowControl w:val="0"/>
        <w:suppressAutoHyphens/>
        <w:ind w:firstLine="567"/>
      </w:pPr>
      <w:r w:rsidRPr="00EC2D98">
        <w:t xml:space="preserve">1.1. </w:t>
      </w:r>
      <w:r w:rsidR="00B0745A" w:rsidRPr="00EC2D98">
        <w:t>В рамках настоящего Контракта, Подрядчик</w:t>
      </w:r>
      <w:r w:rsidR="00CB4238" w:rsidRPr="00EC2D98">
        <w:t xml:space="preserve">, </w:t>
      </w:r>
      <w:r w:rsidR="008A75DB" w:rsidRPr="00EC2D98">
        <w:t xml:space="preserve">за счет собственных сил и средств, обязуется </w:t>
      </w:r>
      <w:r w:rsidR="00BA5DED" w:rsidRPr="00EC2D98">
        <w:t>выполнить работы</w:t>
      </w:r>
      <w:r w:rsidR="00E24AF0">
        <w:t xml:space="preserve"> по </w:t>
      </w:r>
      <w:r w:rsidR="006D35C5">
        <w:t>монтажу и наладке</w:t>
      </w:r>
      <w:r w:rsidR="00B50CE2" w:rsidRPr="00EC2D98">
        <w:t xml:space="preserve"> </w:t>
      </w:r>
      <w:r w:rsidR="00A81C48">
        <w:t xml:space="preserve">системы </w:t>
      </w:r>
      <w:r w:rsidR="00555E16">
        <w:t>охранной</w:t>
      </w:r>
      <w:r w:rsidR="00A81C48">
        <w:t xml:space="preserve"> сигнализации в </w:t>
      </w:r>
      <w:r w:rsidR="006D35C5">
        <w:t xml:space="preserve">помещении ОПОП ОП № 7 «Гагаринский» </w:t>
      </w:r>
      <w:r w:rsidR="00BA5DED" w:rsidRPr="00EC2D98">
        <w:t>Управления МВД России по г. Казани</w:t>
      </w:r>
      <w:r w:rsidR="00295584">
        <w:t xml:space="preserve"> </w:t>
      </w:r>
      <w:r w:rsidR="00131B90" w:rsidRPr="00EC2D98">
        <w:rPr>
          <w:rFonts w:eastAsia="Calibri"/>
        </w:rPr>
        <w:t>(</w:t>
      </w:r>
      <w:r w:rsidR="00131B90" w:rsidRPr="00EC2D98">
        <w:t>далее по тексту</w:t>
      </w:r>
      <w:r w:rsidR="00131B90" w:rsidRPr="00EC2D98">
        <w:rPr>
          <w:rFonts w:eastAsia="Calibri"/>
        </w:rPr>
        <w:t xml:space="preserve"> – «Работы»), </w:t>
      </w:r>
      <w:r w:rsidR="00131B90" w:rsidRPr="00EC2D98">
        <w:rPr>
          <w:rFonts w:eastAsia="Calibri"/>
          <w:bCs/>
        </w:rPr>
        <w:t>в соответствии с перечнем и объемом работ, изложенном в техническом задании (Приложение № 1</w:t>
      </w:r>
      <w:r w:rsidR="00131B90" w:rsidRPr="00EC2D98">
        <w:t xml:space="preserve"> </w:t>
      </w:r>
      <w:r w:rsidR="00131B90" w:rsidRPr="00EC2D98">
        <w:rPr>
          <w:rFonts w:eastAsia="Calibri"/>
          <w:bCs/>
        </w:rPr>
        <w:t xml:space="preserve">к Контракту) </w:t>
      </w:r>
      <w:r w:rsidR="00131B90" w:rsidRPr="00EC2D98">
        <w:rPr>
          <w:rFonts w:eastAsia="Calibri"/>
        </w:rPr>
        <w:t>и локально</w:t>
      </w:r>
      <w:r w:rsidR="002128D2">
        <w:rPr>
          <w:rFonts w:eastAsia="Calibri"/>
        </w:rPr>
        <w:t>м</w:t>
      </w:r>
      <w:r w:rsidR="00131B90" w:rsidRPr="00EC2D98">
        <w:rPr>
          <w:rFonts w:eastAsia="Calibri"/>
        </w:rPr>
        <w:t xml:space="preserve"> сметном расчете (Приложение №2 к Контракту).</w:t>
      </w:r>
    </w:p>
    <w:p w14:paraId="349EC99A" w14:textId="3F5CFC44" w:rsidR="00BC1AE1" w:rsidRPr="00EC2D98" w:rsidRDefault="007F76D0" w:rsidP="00EC2D98">
      <w:pPr>
        <w:pStyle w:val="afffc"/>
        <w:widowControl w:val="0"/>
        <w:suppressAutoHyphens/>
        <w:spacing w:after="0"/>
        <w:ind w:left="0" w:firstLine="567"/>
        <w:rPr>
          <w:rFonts w:eastAsia="Calibri"/>
          <w:bCs/>
        </w:rPr>
      </w:pPr>
      <w:bookmarkStart w:id="1" w:name="_Hlk94713834"/>
      <w:r w:rsidRPr="00EC2D98">
        <w:t xml:space="preserve">1.2. </w:t>
      </w:r>
      <w:r w:rsidR="00526A1F" w:rsidRPr="00EC2D98">
        <w:t>Заказчик</w:t>
      </w:r>
      <w:r w:rsidR="00CB4238" w:rsidRPr="00EC2D98">
        <w:t xml:space="preserve"> обязуется </w:t>
      </w:r>
      <w:r w:rsidR="00CB4238" w:rsidRPr="00EC2D98">
        <w:rPr>
          <w:rFonts w:eastAsia="Calibri"/>
          <w:bCs/>
        </w:rPr>
        <w:t xml:space="preserve">надлежащим образом </w:t>
      </w:r>
      <w:r w:rsidR="00BC1AE1" w:rsidRPr="00EC2D98">
        <w:rPr>
          <w:rFonts w:eastAsia="Calibri"/>
          <w:bCs/>
        </w:rPr>
        <w:t xml:space="preserve">произвести приемку и оплату результата выполнения </w:t>
      </w:r>
      <w:r w:rsidR="00526A1F" w:rsidRPr="00EC2D98">
        <w:rPr>
          <w:rFonts w:eastAsia="Calibri"/>
          <w:bCs/>
        </w:rPr>
        <w:t>работ</w:t>
      </w:r>
      <w:r w:rsidR="00BC1AE1" w:rsidRPr="00EC2D98">
        <w:rPr>
          <w:rFonts w:eastAsia="Calibri"/>
          <w:bCs/>
        </w:rPr>
        <w:t xml:space="preserve"> Подрядчиком</w:t>
      </w:r>
      <w:r w:rsidR="00CB4238" w:rsidRPr="00EC2D98">
        <w:rPr>
          <w:rFonts w:eastAsia="Calibri"/>
          <w:bCs/>
        </w:rPr>
        <w:t>, в соответствии с условиями настоящего Контракта.</w:t>
      </w:r>
    </w:p>
    <w:p w14:paraId="44366AAD" w14:textId="5851077A" w:rsidR="007F76D0" w:rsidRPr="00EC2D98" w:rsidRDefault="007F76D0" w:rsidP="00EC2D98">
      <w:pPr>
        <w:pStyle w:val="afffc"/>
        <w:widowControl w:val="0"/>
        <w:suppressAutoHyphens/>
        <w:autoSpaceDE w:val="0"/>
        <w:autoSpaceDN w:val="0"/>
        <w:adjustRightInd w:val="0"/>
        <w:spacing w:after="0"/>
        <w:ind w:left="0" w:firstLine="567"/>
      </w:pPr>
      <w:r w:rsidRPr="00EC2D98">
        <w:t xml:space="preserve">1.3. </w:t>
      </w:r>
      <w:r w:rsidR="00BC1AE1" w:rsidRPr="00EC2D98">
        <w:t xml:space="preserve">Производство </w:t>
      </w:r>
      <w:r w:rsidR="00526A1F" w:rsidRPr="00EC2D98">
        <w:t>работ</w:t>
      </w:r>
      <w:r w:rsidR="00BC1AE1" w:rsidRPr="00EC2D98">
        <w:t xml:space="preserve"> Подрядчиком должно осуществляться в соответствии с законодательством Российской Федерации, с соблюдением действующих</w:t>
      </w:r>
      <w:r w:rsidRPr="00EC2D98">
        <w:t xml:space="preserve"> в Российской Федерации</w:t>
      </w:r>
      <w:r w:rsidR="00BC1AE1" w:rsidRPr="00EC2D98">
        <w:t xml:space="preserve"> ГОСТов, СНиП, </w:t>
      </w:r>
      <w:proofErr w:type="spellStart"/>
      <w:r w:rsidR="00BC1AE1" w:rsidRPr="00EC2D98">
        <w:t>ЕНиР</w:t>
      </w:r>
      <w:proofErr w:type="spellEnd"/>
      <w:r w:rsidR="00AD51B7" w:rsidRPr="00EC2D98">
        <w:t xml:space="preserve"> </w:t>
      </w:r>
      <w:r w:rsidR="00BC1AE1" w:rsidRPr="00EC2D98">
        <w:t xml:space="preserve">и других нормативно правовых документов, регламентирующих </w:t>
      </w:r>
      <w:r w:rsidR="00AD51B7" w:rsidRPr="00EC2D98">
        <w:t xml:space="preserve">выполнение </w:t>
      </w:r>
      <w:r w:rsidR="00BC1AE1" w:rsidRPr="00EC2D98">
        <w:t xml:space="preserve">такого рода </w:t>
      </w:r>
      <w:r w:rsidR="00B54A77" w:rsidRPr="00EC2D98">
        <w:t>р</w:t>
      </w:r>
      <w:r w:rsidR="00526A1F" w:rsidRPr="00EC2D98">
        <w:t>абот</w:t>
      </w:r>
      <w:r w:rsidR="005D64B2" w:rsidRPr="00EC2D98">
        <w:t>.</w:t>
      </w:r>
      <w:r w:rsidR="00AD51B7" w:rsidRPr="00EC2D98">
        <w:t xml:space="preserve"> </w:t>
      </w:r>
    </w:p>
    <w:p w14:paraId="748ACA2B" w14:textId="6FD31016" w:rsidR="00FA78B1" w:rsidRPr="00EC2D98" w:rsidRDefault="00FA78B1" w:rsidP="00EC2D98">
      <w:pPr>
        <w:widowControl w:val="0"/>
        <w:suppressAutoHyphens/>
        <w:ind w:firstLine="567"/>
      </w:pPr>
      <w:r w:rsidRPr="00EC2D98">
        <w:t xml:space="preserve">1.4. </w:t>
      </w:r>
      <w:r w:rsidR="002128D2">
        <w:t>Локальный</w:t>
      </w:r>
      <w:r w:rsidR="00131B90" w:rsidRPr="00EC2D98">
        <w:t xml:space="preserve"> сметный расчет</w:t>
      </w:r>
      <w:r w:rsidRPr="00EC2D98">
        <w:t xml:space="preserve"> содержит виды работ, расценки, объём и стоимость </w:t>
      </w:r>
      <w:r w:rsidR="00B54A77" w:rsidRPr="00EC2D98">
        <w:t>р</w:t>
      </w:r>
      <w:r w:rsidRPr="00EC2D98">
        <w:t>абот, подлежащих выполнению по настоящему Контракту.</w:t>
      </w:r>
    </w:p>
    <w:p w14:paraId="2DAC1C0C" w14:textId="361664C9" w:rsidR="007F76D0" w:rsidRPr="009B0524" w:rsidRDefault="007F76D0" w:rsidP="00EC2D98">
      <w:pPr>
        <w:pStyle w:val="afffc"/>
        <w:widowControl w:val="0"/>
        <w:suppressAutoHyphens/>
        <w:spacing w:after="0"/>
        <w:ind w:left="1032"/>
        <w:rPr>
          <w:sz w:val="16"/>
        </w:rPr>
      </w:pPr>
    </w:p>
    <w:p w14:paraId="71C6B659" w14:textId="7B0B4FF6" w:rsidR="007F76D0" w:rsidRPr="00EC2D98" w:rsidRDefault="007F76D0" w:rsidP="00EC2D98">
      <w:pPr>
        <w:pStyle w:val="afffc"/>
        <w:widowControl w:val="0"/>
        <w:suppressAutoHyphens/>
        <w:spacing w:after="0"/>
        <w:ind w:left="0"/>
        <w:jc w:val="center"/>
        <w:rPr>
          <w:b/>
        </w:rPr>
      </w:pPr>
      <w:r w:rsidRPr="00EC2D98">
        <w:rPr>
          <w:b/>
          <w:bCs/>
        </w:rPr>
        <w:t>2. ЦЕНА КОНТРАКТА И ПОРЯДОК РАСЧЕТОВ</w:t>
      </w:r>
    </w:p>
    <w:p w14:paraId="5E28ABE5" w14:textId="0CB10F11" w:rsidR="00555155" w:rsidRPr="00500BA4" w:rsidRDefault="007F76D0" w:rsidP="00555155">
      <w:pPr>
        <w:pStyle w:val="afffc"/>
        <w:widowControl w:val="0"/>
        <w:suppressAutoHyphens/>
        <w:spacing w:after="0"/>
        <w:ind w:left="0" w:firstLine="567"/>
      </w:pPr>
      <w:r w:rsidRPr="00EC2D98">
        <w:t xml:space="preserve">2.1. </w:t>
      </w:r>
      <w:r w:rsidR="00555155" w:rsidRPr="00500BA4">
        <w:t>Цена Контракта составляет: _________________ (</w:t>
      </w:r>
      <w:r w:rsidR="00555155" w:rsidRPr="00500BA4">
        <w:rPr>
          <w:i/>
        </w:rPr>
        <w:t>Сумма прописью</w:t>
      </w:r>
      <w:r w:rsidR="00555155" w:rsidRPr="00500BA4">
        <w:t>) руб. ____ коп</w:t>
      </w:r>
      <w:proofErr w:type="gramStart"/>
      <w:r w:rsidR="00555155" w:rsidRPr="00500BA4">
        <w:t>.,</w:t>
      </w:r>
      <w:r w:rsidR="00ED590D">
        <w:t xml:space="preserve"> </w:t>
      </w:r>
      <w:proofErr w:type="gramEnd"/>
      <w:r w:rsidR="00ED590D">
        <w:t>в том числе НДС по ставке ___</w:t>
      </w:r>
      <w:r w:rsidR="00555155" w:rsidRPr="00500BA4">
        <w:t xml:space="preserve"> % - ____________ (</w:t>
      </w:r>
      <w:r w:rsidR="00555155" w:rsidRPr="00500BA4">
        <w:rPr>
          <w:i/>
        </w:rPr>
        <w:t>Сумма прописью</w:t>
      </w:r>
      <w:r w:rsidR="00555155" w:rsidRPr="00500BA4">
        <w:t>) руб. ____ коп. /НДС не облагается.</w:t>
      </w:r>
    </w:p>
    <w:p w14:paraId="2CE57F75" w14:textId="5910375C" w:rsidR="007F76D0" w:rsidRPr="00EC2D98" w:rsidRDefault="007F76D0" w:rsidP="00EC2D98">
      <w:pPr>
        <w:pStyle w:val="afffc"/>
        <w:widowControl w:val="0"/>
        <w:suppressAutoHyphens/>
        <w:spacing w:after="0"/>
        <w:ind w:left="0" w:firstLine="567"/>
      </w:pPr>
      <w:r w:rsidRPr="00EC2D98">
        <w:t xml:space="preserve">2.2. Цена Контракта устанавливается в валюте Российской Федерации (рубль), и в соответствии с ч.2 ст.34 Федерального закона от 5 апреля 2013 года № 44-ФЗ «О контрактной системе в сфере закупок товаров, </w:t>
      </w:r>
      <w:r w:rsidR="00526A1F" w:rsidRPr="00EC2D98">
        <w:t>работ</w:t>
      </w:r>
      <w:r w:rsidRPr="00EC2D98">
        <w:t>, услуг для обеспечения государственных и муниципальных нужд» является твёрдой и определяется на весь срок его исполнения.</w:t>
      </w:r>
    </w:p>
    <w:p w14:paraId="7B576844" w14:textId="473A29AF" w:rsidR="007F76D0" w:rsidRPr="00EC2D98" w:rsidRDefault="007F76D0" w:rsidP="00EC2D98">
      <w:pPr>
        <w:pStyle w:val="afffc"/>
        <w:widowControl w:val="0"/>
        <w:suppressAutoHyphens/>
        <w:spacing w:after="0"/>
        <w:ind w:left="0" w:firstLine="567"/>
        <w:rPr>
          <w:bCs/>
        </w:rPr>
      </w:pPr>
      <w:r w:rsidRPr="00EC2D98">
        <w:rPr>
          <w:rFonts w:eastAsia="Arial Unicode MS"/>
        </w:rPr>
        <w:t xml:space="preserve">2.3. Цена Контракта сформирована с учетом всех возможных расходов и затрат Подрядчика </w:t>
      </w:r>
      <w:r w:rsidRPr="00EC2D98">
        <w:t>(</w:t>
      </w:r>
      <w:r w:rsidRPr="00EC2D98">
        <w:rPr>
          <w:bCs/>
        </w:rPr>
        <w:t xml:space="preserve">рабочей силы, </w:t>
      </w:r>
      <w:r w:rsidR="00282D8A" w:rsidRPr="00EC2D98">
        <w:t>расходных материалов,</w:t>
      </w:r>
      <w:r w:rsidR="00282D8A" w:rsidRPr="00EC2D98">
        <w:rPr>
          <w:bCs/>
        </w:rPr>
        <w:t xml:space="preserve"> </w:t>
      </w:r>
      <w:r w:rsidRPr="00EC2D98">
        <w:rPr>
          <w:bCs/>
        </w:rPr>
        <w:t>услуг по использованию машин и механизмов</w:t>
      </w:r>
      <w:r w:rsidR="00282D8A" w:rsidRPr="00EC2D98">
        <w:rPr>
          <w:bCs/>
        </w:rPr>
        <w:t>,</w:t>
      </w:r>
      <w:r w:rsidR="00282D8A" w:rsidRPr="00EC2D98">
        <w:t xml:space="preserve"> инструментов и оборудования (технологического и испытательного)</w:t>
      </w:r>
      <w:r w:rsidRPr="00EC2D98">
        <w:rPr>
          <w:bCs/>
        </w:rPr>
        <w:t>, транспорта, страхования, накладны</w:t>
      </w:r>
      <w:r w:rsidR="00282D8A" w:rsidRPr="00EC2D98">
        <w:rPr>
          <w:bCs/>
        </w:rPr>
        <w:t>х</w:t>
      </w:r>
      <w:r w:rsidRPr="00EC2D98">
        <w:rPr>
          <w:bCs/>
        </w:rPr>
        <w:t xml:space="preserve"> расход</w:t>
      </w:r>
      <w:r w:rsidR="00282D8A" w:rsidRPr="00EC2D98">
        <w:rPr>
          <w:bCs/>
        </w:rPr>
        <w:t>ов,</w:t>
      </w:r>
      <w:r w:rsidR="00282D8A" w:rsidRPr="00EC2D98">
        <w:t xml:space="preserve"> налоговых сборов, других обязательных платежей и прочих расходов)</w:t>
      </w:r>
      <w:r w:rsidRPr="00EC2D98">
        <w:t xml:space="preserve">, необходимых для качественного выполнения </w:t>
      </w:r>
      <w:r w:rsidR="00526A1F" w:rsidRPr="00EC2D98">
        <w:t>Работ</w:t>
      </w:r>
      <w:r w:rsidRPr="00EC2D98">
        <w:t xml:space="preserve"> и надлежащего исполнения обязательств по настоящему Контракту.</w:t>
      </w:r>
    </w:p>
    <w:p w14:paraId="4C19C1A0" w14:textId="6A56C157" w:rsidR="001F77E5" w:rsidRPr="00EC2D98" w:rsidRDefault="007F76D0" w:rsidP="00EC2D98">
      <w:pPr>
        <w:widowControl w:val="0"/>
        <w:suppressAutoHyphens/>
        <w:ind w:firstLine="567"/>
      </w:pPr>
      <w:r w:rsidRPr="00EC2D98">
        <w:t xml:space="preserve">2.4. </w:t>
      </w:r>
      <w:bookmarkStart w:id="2" w:name="_Hlk71886044"/>
      <w:r w:rsidRPr="00EC2D98">
        <w:t xml:space="preserve">Оплата по настоящему Контракту производятся </w:t>
      </w:r>
      <w:r w:rsidR="00526A1F" w:rsidRPr="00EC2D98">
        <w:t>Заказчик</w:t>
      </w:r>
      <w:r w:rsidRPr="00EC2D98">
        <w:t xml:space="preserve">ом за фактически </w:t>
      </w:r>
      <w:r w:rsidR="00282D8A" w:rsidRPr="00EC2D98">
        <w:t>выполненные</w:t>
      </w:r>
      <w:r w:rsidRPr="00EC2D98">
        <w:t xml:space="preserve"> </w:t>
      </w:r>
      <w:r w:rsidR="00282D8A" w:rsidRPr="00EC2D98">
        <w:rPr>
          <w:bCs/>
        </w:rPr>
        <w:t xml:space="preserve">Подрядчиком </w:t>
      </w:r>
      <w:r w:rsidR="00526A1F" w:rsidRPr="00EC2D98">
        <w:rPr>
          <w:bCs/>
        </w:rPr>
        <w:t>работ</w:t>
      </w:r>
      <w:r w:rsidR="00282D8A" w:rsidRPr="00EC2D98">
        <w:rPr>
          <w:bCs/>
        </w:rPr>
        <w:t>ы</w:t>
      </w:r>
      <w:r w:rsidRPr="00EC2D98">
        <w:t xml:space="preserve">, </w:t>
      </w:r>
      <w:r w:rsidRPr="00EC2D98">
        <w:rPr>
          <w:bCs/>
        </w:rPr>
        <w:t xml:space="preserve">в течение </w:t>
      </w:r>
      <w:r w:rsidR="002128D2">
        <w:rPr>
          <w:bCs/>
        </w:rPr>
        <w:t>10</w:t>
      </w:r>
      <w:r w:rsidRPr="00EC2D98">
        <w:rPr>
          <w:bCs/>
        </w:rPr>
        <w:t xml:space="preserve"> </w:t>
      </w:r>
      <w:r w:rsidR="00282D8A" w:rsidRPr="00EC2D98">
        <w:rPr>
          <w:bCs/>
        </w:rPr>
        <w:t xml:space="preserve">рабочих </w:t>
      </w:r>
      <w:r w:rsidRPr="00EC2D98">
        <w:rPr>
          <w:bCs/>
        </w:rPr>
        <w:t xml:space="preserve">дней после </w:t>
      </w:r>
      <w:r w:rsidRPr="00EC2D98">
        <w:t xml:space="preserve">предоставления </w:t>
      </w:r>
      <w:r w:rsidR="00282D8A" w:rsidRPr="00EC2D98">
        <w:t>Подрядчиком</w:t>
      </w:r>
      <w:r w:rsidRPr="00EC2D98">
        <w:rPr>
          <w:bCs/>
        </w:rPr>
        <w:t xml:space="preserve"> документов на оплату</w:t>
      </w:r>
      <w:r w:rsidR="00A332D4">
        <w:rPr>
          <w:bCs/>
        </w:rPr>
        <w:t xml:space="preserve"> и подписания Заказчиком акта сдачи-приёмки</w:t>
      </w:r>
      <w:r w:rsidRPr="00EC2D98">
        <w:rPr>
          <w:bCs/>
        </w:rPr>
        <w:t xml:space="preserve">, указанных в п.2.5. настоящего Контракта </w:t>
      </w:r>
      <w:r w:rsidRPr="00EC2D98">
        <w:t xml:space="preserve">путем безналичного перевода денежных средств, в валюте Российской Федерации (рубль), на </w:t>
      </w:r>
      <w:r w:rsidR="00282D8A" w:rsidRPr="00EC2D98">
        <w:t>расчетный</w:t>
      </w:r>
      <w:r w:rsidRPr="00EC2D98">
        <w:t xml:space="preserve"> счет </w:t>
      </w:r>
      <w:r w:rsidR="00282D8A" w:rsidRPr="00EC2D98">
        <w:t>Подрядчика</w:t>
      </w:r>
      <w:r w:rsidR="006F7C26" w:rsidRPr="00EC2D98">
        <w:t xml:space="preserve">, </w:t>
      </w:r>
      <w:r w:rsidR="006F7C26" w:rsidRPr="00EC2D98">
        <w:rPr>
          <w:bCs/>
        </w:rPr>
        <w:t>указанный в п.</w:t>
      </w:r>
      <w:r w:rsidR="00E6438E" w:rsidRPr="00EC2D98">
        <w:rPr>
          <w:bCs/>
        </w:rPr>
        <w:t xml:space="preserve"> </w:t>
      </w:r>
      <w:r w:rsidR="006F7C26" w:rsidRPr="00EC2D98">
        <w:rPr>
          <w:bCs/>
        </w:rPr>
        <w:t>1</w:t>
      </w:r>
      <w:r w:rsidR="00B54A77" w:rsidRPr="00EC2D98">
        <w:rPr>
          <w:bCs/>
        </w:rPr>
        <w:t>6</w:t>
      </w:r>
      <w:r w:rsidR="006F7C26" w:rsidRPr="00EC2D98">
        <w:rPr>
          <w:bCs/>
        </w:rPr>
        <w:t>.</w:t>
      </w:r>
      <w:r w:rsidR="009E3F8E">
        <w:rPr>
          <w:bCs/>
        </w:rPr>
        <w:t>2</w:t>
      </w:r>
      <w:r w:rsidR="006F7C26" w:rsidRPr="00EC2D98">
        <w:rPr>
          <w:bCs/>
        </w:rPr>
        <w:t>. настоящего Контракта</w:t>
      </w:r>
      <w:r w:rsidR="00282D8A" w:rsidRPr="00EC2D98">
        <w:t xml:space="preserve">. </w:t>
      </w:r>
      <w:r w:rsidRPr="00EC2D98">
        <w:t xml:space="preserve">Оплата осуществляется </w:t>
      </w:r>
      <w:r w:rsidR="00526A1F" w:rsidRPr="00EC2D98">
        <w:t>Заказчик</w:t>
      </w:r>
      <w:r w:rsidRPr="00EC2D98">
        <w:t>ом в пределах доведенных лимитов бюджетных обязательств из средств Федерального бюджета 202</w:t>
      </w:r>
      <w:r w:rsidR="00092365" w:rsidRPr="00EC2D98">
        <w:t>2</w:t>
      </w:r>
      <w:r w:rsidRPr="00EC2D98">
        <w:t xml:space="preserve"> года</w:t>
      </w:r>
      <w:r w:rsidR="00282D8A" w:rsidRPr="00EC2D98">
        <w:t>.</w:t>
      </w:r>
      <w:r w:rsidR="001F77E5" w:rsidRPr="00EC2D98">
        <w:t xml:space="preserve"> </w:t>
      </w:r>
    </w:p>
    <w:p w14:paraId="5CEDB98A" w14:textId="428B2D9B" w:rsidR="007F76D0" w:rsidRPr="00EC2D98" w:rsidRDefault="007F76D0" w:rsidP="00EC2D98">
      <w:pPr>
        <w:widowControl w:val="0"/>
        <w:suppressAutoHyphens/>
        <w:ind w:firstLine="567"/>
      </w:pPr>
      <w:r w:rsidRPr="00EC2D98">
        <w:lastRenderedPageBreak/>
        <w:t xml:space="preserve">2.5. Основанием для проведения расчетов между </w:t>
      </w:r>
      <w:r w:rsidR="00526A1F" w:rsidRPr="00EC2D98">
        <w:t>Заказчик</w:t>
      </w:r>
      <w:r w:rsidRPr="00EC2D98">
        <w:t xml:space="preserve">ом и </w:t>
      </w:r>
      <w:r w:rsidR="006F7C26" w:rsidRPr="00EC2D98">
        <w:t>Подрядчиком</w:t>
      </w:r>
      <w:r w:rsidRPr="00EC2D98">
        <w:t xml:space="preserve"> является предоставление </w:t>
      </w:r>
      <w:r w:rsidR="006F7C26" w:rsidRPr="00EC2D98">
        <w:t>Подрядчиком</w:t>
      </w:r>
      <w:r w:rsidRPr="00EC2D98">
        <w:rPr>
          <w:bCs/>
        </w:rPr>
        <w:t xml:space="preserve"> документов на оплату в соответствии с действующим законодательством Российской Федерации совместно с </w:t>
      </w:r>
      <w:r w:rsidRPr="00EC2D98">
        <w:t xml:space="preserve">актом сдачи-приемки результатов </w:t>
      </w:r>
      <w:r w:rsidR="006F7C26" w:rsidRPr="00EC2D98">
        <w:t xml:space="preserve">выполнения </w:t>
      </w:r>
      <w:r w:rsidR="00526A1F" w:rsidRPr="00EC2D98">
        <w:t>работ</w:t>
      </w:r>
      <w:r w:rsidRPr="00EC2D98">
        <w:t xml:space="preserve"> </w:t>
      </w:r>
      <w:r w:rsidRPr="00EC2D98">
        <w:rPr>
          <w:kern w:val="16"/>
        </w:rPr>
        <w:t>(уни</w:t>
      </w:r>
      <w:r w:rsidR="00E91379" w:rsidRPr="00EC2D98">
        <w:rPr>
          <w:kern w:val="16"/>
        </w:rPr>
        <w:t xml:space="preserve">фицированная </w:t>
      </w:r>
      <w:r w:rsidR="00E91379" w:rsidRPr="00EC2D98">
        <w:t xml:space="preserve">форма </w:t>
      </w:r>
      <w:r w:rsidR="00552A9E" w:rsidRPr="00EC2D98">
        <w:t>№</w:t>
      </w:r>
      <w:r w:rsidR="00E91379" w:rsidRPr="00EC2D98">
        <w:t>КС-2</w:t>
      </w:r>
      <w:r w:rsidR="005D3071" w:rsidRPr="00EC2D98">
        <w:t xml:space="preserve"> (далее</w:t>
      </w:r>
      <w:r w:rsidR="0065064B" w:rsidRPr="00EC2D98">
        <w:t xml:space="preserve"> </w:t>
      </w:r>
      <w:r w:rsidR="005D3071" w:rsidRPr="00EC2D98">
        <w:t>– «КС-2»))</w:t>
      </w:r>
      <w:r w:rsidR="005A7839" w:rsidRPr="00EC2D98">
        <w:t xml:space="preserve"> и</w:t>
      </w:r>
      <w:r w:rsidR="005D3071" w:rsidRPr="00EC2D98">
        <w:t xml:space="preserve"> </w:t>
      </w:r>
      <w:r w:rsidR="005D3071" w:rsidRPr="00EC2D98">
        <w:rPr>
          <w:bCs/>
        </w:rPr>
        <w:t xml:space="preserve">справкой о стоимости выполненных работ и затрат (унифицированная форма №КС-3 </w:t>
      </w:r>
      <w:r w:rsidR="005D3071" w:rsidRPr="00EC2D98">
        <w:t>(далее</w:t>
      </w:r>
      <w:r w:rsidR="0065064B" w:rsidRPr="00EC2D98">
        <w:t xml:space="preserve"> </w:t>
      </w:r>
      <w:r w:rsidR="005D3071" w:rsidRPr="00EC2D98">
        <w:t>– «КС-3»)</w:t>
      </w:r>
      <w:r w:rsidRPr="00EC2D98">
        <w:rPr>
          <w:kern w:val="16"/>
        </w:rPr>
        <w:t>),</w:t>
      </w:r>
      <w:r w:rsidRPr="00EC2D98">
        <w:t xml:space="preserve"> подписанн</w:t>
      </w:r>
      <w:r w:rsidR="005D3071" w:rsidRPr="00EC2D98">
        <w:t>ых</w:t>
      </w:r>
      <w:r w:rsidRPr="00EC2D98">
        <w:t xml:space="preserve"> обеими Сторонами, тем самым </w:t>
      </w:r>
      <w:r w:rsidRPr="00EC2D98">
        <w:rPr>
          <w:bCs/>
        </w:rPr>
        <w:t>подтверждающим</w:t>
      </w:r>
      <w:r w:rsidR="005A7839" w:rsidRPr="00EC2D98">
        <w:rPr>
          <w:bCs/>
        </w:rPr>
        <w:t>и</w:t>
      </w:r>
      <w:r w:rsidRPr="00EC2D98">
        <w:rPr>
          <w:bCs/>
        </w:rPr>
        <w:t xml:space="preserve"> факт </w:t>
      </w:r>
      <w:r w:rsidR="007C38CE" w:rsidRPr="00EC2D98">
        <w:rPr>
          <w:bCs/>
        </w:rPr>
        <w:t xml:space="preserve">выполнения </w:t>
      </w:r>
      <w:r w:rsidR="00526A1F" w:rsidRPr="00EC2D98">
        <w:rPr>
          <w:bCs/>
        </w:rPr>
        <w:t>работ</w:t>
      </w:r>
      <w:r w:rsidRPr="00EC2D98">
        <w:rPr>
          <w:bCs/>
        </w:rPr>
        <w:t>.</w:t>
      </w:r>
    </w:p>
    <w:bookmarkEnd w:id="2"/>
    <w:p w14:paraId="7134FC26" w14:textId="4C01C29B" w:rsidR="007F76D0" w:rsidRPr="00EC2D98" w:rsidRDefault="00A332D4" w:rsidP="00EC2D98">
      <w:pPr>
        <w:widowControl w:val="0"/>
        <w:suppressAutoHyphens/>
        <w:ind w:firstLine="567"/>
      </w:pPr>
      <w:r>
        <w:rPr>
          <w:bCs/>
        </w:rPr>
        <w:t>2.6</w:t>
      </w:r>
      <w:r w:rsidR="007F76D0" w:rsidRPr="00EC2D98">
        <w:rPr>
          <w:bCs/>
        </w:rPr>
        <w:t>.</w:t>
      </w:r>
      <w:r w:rsidR="007F76D0" w:rsidRPr="00EC2D98">
        <w:t xml:space="preserve"> В случае, если Контракт заключен с </w:t>
      </w:r>
      <w:r w:rsidR="006F7C26" w:rsidRPr="00EC2D98">
        <w:t>Подрядчиком</w:t>
      </w:r>
      <w:r w:rsidR="007F76D0" w:rsidRPr="00EC2D98">
        <w:t>, не являющимся плательщиком НДС</w:t>
      </w:r>
      <w:r w:rsidR="00881A9F" w:rsidRPr="00EC2D98">
        <w:t xml:space="preserve"> </w:t>
      </w:r>
      <w:r w:rsidR="007F76D0" w:rsidRPr="00EC2D98">
        <w:t>(в том числе, находящегося на упрощенной системе налогообложения), цена Контракта</w:t>
      </w:r>
      <w:r w:rsidR="00881A9F" w:rsidRPr="00EC2D98">
        <w:t xml:space="preserve"> </w:t>
      </w:r>
      <w:r w:rsidR="007F76D0" w:rsidRPr="00EC2D98">
        <w:t xml:space="preserve">уменьшению не подлежит, что не освобождает </w:t>
      </w:r>
      <w:r w:rsidR="006F7C26" w:rsidRPr="00EC2D98">
        <w:t>Подрядчика</w:t>
      </w:r>
      <w:r w:rsidR="007F76D0" w:rsidRPr="00EC2D98">
        <w:t xml:space="preserve"> от обязанностей налогоплательщика в порядке и по основаниям, предусмотренным Налоговым кодексом Российской Федерации.</w:t>
      </w:r>
    </w:p>
    <w:p w14:paraId="18BA402F" w14:textId="2CA727AD" w:rsidR="007F76D0" w:rsidRPr="00EC2D98" w:rsidRDefault="00A332D4" w:rsidP="00EC2D98">
      <w:pPr>
        <w:widowControl w:val="0"/>
        <w:suppressAutoHyphens/>
        <w:ind w:firstLine="567"/>
      </w:pPr>
      <w:r>
        <w:t>2.7</w:t>
      </w:r>
      <w:r w:rsidR="007F76D0" w:rsidRPr="00EC2D98">
        <w:t xml:space="preserve">. Сумма, подлежащая уплате </w:t>
      </w:r>
      <w:r w:rsidR="00526A1F" w:rsidRPr="00EC2D98">
        <w:t>Заказчик</w:t>
      </w:r>
      <w:r w:rsidR="007F76D0" w:rsidRPr="00EC2D98">
        <w:t xml:space="preserve">ом </w:t>
      </w:r>
      <w:r w:rsidR="006F7C26" w:rsidRPr="00EC2D98">
        <w:t>Подрядчику</w:t>
      </w:r>
      <w:r w:rsidR="007F76D0" w:rsidRPr="00EC2D98">
        <w:t xml:space="preserve">,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526A1F" w:rsidRPr="00EC2D98">
        <w:t>Заказчик</w:t>
      </w:r>
      <w:r w:rsidR="007F76D0" w:rsidRPr="00EC2D98">
        <w:t>ом.</w:t>
      </w:r>
    </w:p>
    <w:p w14:paraId="1911AA17" w14:textId="2A504F48" w:rsidR="002542EA" w:rsidRPr="00EC2D98" w:rsidRDefault="00A332D4" w:rsidP="00EC2D98">
      <w:pPr>
        <w:widowControl w:val="0"/>
        <w:suppressAutoHyphens/>
        <w:ind w:firstLine="567"/>
      </w:pPr>
      <w:r>
        <w:t>2.8</w:t>
      </w:r>
      <w:r w:rsidR="007F76D0" w:rsidRPr="00EC2D98">
        <w:t xml:space="preserve">. </w:t>
      </w:r>
      <w:r w:rsidR="006F7C26" w:rsidRPr="00EC2D98">
        <w:t>Подрядчик</w:t>
      </w:r>
      <w:r w:rsidR="007F76D0" w:rsidRPr="00EC2D98">
        <w:t>, в случае изменения его расчетного счета, обязан</w:t>
      </w:r>
      <w:r w:rsidR="00932616">
        <w:t xml:space="preserve"> незамедлительно</w:t>
      </w:r>
      <w:r w:rsidR="007F76D0" w:rsidRPr="00EC2D98">
        <w:t xml:space="preserve"> в письменной форме сообщить об этом </w:t>
      </w:r>
      <w:r w:rsidR="00526A1F" w:rsidRPr="00EC2D98">
        <w:t>Заказчик</w:t>
      </w:r>
      <w:r w:rsidR="007F76D0" w:rsidRPr="00EC2D98">
        <w:t xml:space="preserve">у, указав новые реквизиты расчетного счета. В противном случае все риски, связанные с перечислением </w:t>
      </w:r>
      <w:r w:rsidR="00526A1F" w:rsidRPr="00EC2D98">
        <w:t>Заказчик</w:t>
      </w:r>
      <w:r w:rsidR="007F76D0" w:rsidRPr="00EC2D98">
        <w:t xml:space="preserve">ом денежных средств на указанный в настоящем Контракте расчетный счет </w:t>
      </w:r>
      <w:r w:rsidR="006F7C26" w:rsidRPr="00EC2D98">
        <w:t>Подрядчика</w:t>
      </w:r>
      <w:r w:rsidR="007F76D0" w:rsidRPr="00EC2D98">
        <w:t xml:space="preserve">, несет </w:t>
      </w:r>
      <w:r w:rsidR="006F7C26" w:rsidRPr="00EC2D98">
        <w:t>Подрядчик</w:t>
      </w:r>
      <w:r w:rsidR="007F76D0" w:rsidRPr="00EC2D98">
        <w:t>.</w:t>
      </w:r>
      <w:r w:rsidR="002542EA" w:rsidRPr="00EC2D98">
        <w:t xml:space="preserve"> Изменение реквизитов Сторон оформляются дополнительным соглашением к Контракту.</w:t>
      </w:r>
    </w:p>
    <w:p w14:paraId="47B14590" w14:textId="488BCE7A" w:rsidR="00E91379" w:rsidRDefault="00A332D4" w:rsidP="00EC2D98">
      <w:pPr>
        <w:widowControl w:val="0"/>
        <w:suppressAutoHyphens/>
        <w:ind w:firstLine="567"/>
        <w:rPr>
          <w:lang w:eastAsia="zh-CN"/>
        </w:rPr>
      </w:pPr>
      <w:r>
        <w:t>2.9</w:t>
      </w:r>
      <w:r w:rsidR="00E91379" w:rsidRPr="00EC2D98">
        <w:t xml:space="preserve">. </w:t>
      </w:r>
      <w:r w:rsidR="00E91379" w:rsidRPr="00EC2D98">
        <w:rPr>
          <w:lang w:eastAsia="zh-CN"/>
        </w:rPr>
        <w:t>В случае неисполнения или ненадлежащего исполнения Подрядчиком обязательств, предусмотренных Контрактом, Заказчик вправе уменьшить размер оплаты Подрядчику, причитающейся за исполнение контракта, на сумму неустойки (штрафа, пени) с последующим перечислением ее в установленном законодательством Российской Федерации порядке в доход федерального бюджета.</w:t>
      </w:r>
    </w:p>
    <w:p w14:paraId="780F513A" w14:textId="77777777" w:rsidR="00083F52" w:rsidRDefault="00083F52" w:rsidP="00083F52">
      <w:pPr>
        <w:widowControl w:val="0"/>
        <w:suppressAutoHyphens/>
        <w:ind w:firstLine="567"/>
        <w:rPr>
          <w:lang w:eastAsia="zh-CN"/>
        </w:rPr>
      </w:pPr>
      <w:r>
        <w:rPr>
          <w:lang w:eastAsia="zh-CN"/>
        </w:rPr>
        <w:t>Счет Заказчика для внесения денежных средств:</w:t>
      </w:r>
    </w:p>
    <w:p w14:paraId="7EAC2457" w14:textId="77777777" w:rsidR="00083F52" w:rsidRDefault="00083F52" w:rsidP="00083F52">
      <w:pPr>
        <w:widowControl w:val="0"/>
        <w:suppressAutoHyphens/>
        <w:rPr>
          <w:lang w:eastAsia="zh-CN"/>
        </w:rPr>
      </w:pPr>
      <w:r>
        <w:rPr>
          <w:lang w:eastAsia="zh-CN"/>
        </w:rPr>
        <w:t>Получатель:</w:t>
      </w:r>
    </w:p>
    <w:p w14:paraId="2CFB0AA1" w14:textId="77777777" w:rsidR="00083F52" w:rsidRDefault="00083F52" w:rsidP="00083F52">
      <w:pPr>
        <w:widowControl w:val="0"/>
        <w:suppressAutoHyphens/>
        <w:rPr>
          <w:lang w:eastAsia="zh-CN"/>
        </w:rPr>
      </w:pPr>
      <w:r>
        <w:rPr>
          <w:lang w:eastAsia="zh-CN"/>
        </w:rPr>
        <w:t xml:space="preserve">УФК по Республике Татарстан (Управление МВД России по городу Казани, л/с 04111515550) </w:t>
      </w:r>
    </w:p>
    <w:p w14:paraId="35D3810E" w14:textId="77777777" w:rsidR="00083F52" w:rsidRDefault="00083F52" w:rsidP="00083F52">
      <w:pPr>
        <w:widowControl w:val="0"/>
        <w:suppressAutoHyphens/>
        <w:rPr>
          <w:lang w:eastAsia="zh-CN"/>
        </w:rPr>
      </w:pPr>
      <w:r>
        <w:rPr>
          <w:lang w:eastAsia="zh-CN"/>
        </w:rPr>
        <w:t>ИНН 1654002978 / КПП 165501001</w:t>
      </w:r>
    </w:p>
    <w:p w14:paraId="0E0AC344" w14:textId="77777777" w:rsidR="00083F52" w:rsidRDefault="00083F52" w:rsidP="00083F52">
      <w:pPr>
        <w:widowControl w:val="0"/>
        <w:suppressAutoHyphens/>
        <w:rPr>
          <w:lang w:eastAsia="zh-CN"/>
        </w:rPr>
      </w:pPr>
      <w:r>
        <w:rPr>
          <w:lang w:eastAsia="zh-CN"/>
        </w:rPr>
        <w:t>р/</w:t>
      </w:r>
      <w:proofErr w:type="spellStart"/>
      <w:r>
        <w:rPr>
          <w:lang w:eastAsia="zh-CN"/>
        </w:rPr>
        <w:t>сч</w:t>
      </w:r>
      <w:proofErr w:type="spellEnd"/>
      <w:r>
        <w:rPr>
          <w:lang w:eastAsia="zh-CN"/>
        </w:rPr>
        <w:t xml:space="preserve"> 03100643000000011100 в ОТДЕЛЕНИЕ-НБ РЕСПУБЛИКА ТАТАРСТАН БАНКА РОССИИ// УФК по Республике Татарстан г. Казани л/с 04111515550</w:t>
      </w:r>
    </w:p>
    <w:p w14:paraId="4DF1BEA0" w14:textId="77777777" w:rsidR="00083F52" w:rsidRDefault="00083F52" w:rsidP="00083F52">
      <w:pPr>
        <w:widowControl w:val="0"/>
        <w:suppressAutoHyphens/>
        <w:rPr>
          <w:lang w:eastAsia="zh-CN"/>
        </w:rPr>
      </w:pPr>
      <w:r>
        <w:rPr>
          <w:lang w:eastAsia="zh-CN"/>
        </w:rPr>
        <w:t>ОКТМО 92701000</w:t>
      </w:r>
    </w:p>
    <w:p w14:paraId="4E2ADF6F" w14:textId="77777777" w:rsidR="00083F52" w:rsidRDefault="00083F52" w:rsidP="00083F52">
      <w:pPr>
        <w:widowControl w:val="0"/>
        <w:suppressAutoHyphens/>
        <w:rPr>
          <w:lang w:eastAsia="zh-CN"/>
        </w:rPr>
      </w:pPr>
      <w:r>
        <w:rPr>
          <w:lang w:eastAsia="zh-CN"/>
        </w:rPr>
        <w:t>БИК 019205400</w:t>
      </w:r>
    </w:p>
    <w:p w14:paraId="18726813" w14:textId="3CC23CD4" w:rsidR="00083F52" w:rsidRPr="00EC2D98" w:rsidRDefault="00083F52" w:rsidP="00083F52">
      <w:pPr>
        <w:widowControl w:val="0"/>
        <w:suppressAutoHyphens/>
        <w:rPr>
          <w:lang w:eastAsia="zh-CN"/>
        </w:rPr>
      </w:pPr>
      <w:proofErr w:type="spellStart"/>
      <w:r>
        <w:rPr>
          <w:lang w:eastAsia="zh-CN"/>
        </w:rPr>
        <w:t>Кор.сч</w:t>
      </w:r>
      <w:proofErr w:type="spellEnd"/>
      <w:r>
        <w:rPr>
          <w:lang w:eastAsia="zh-CN"/>
        </w:rPr>
        <w:t>. 40102810445370000079</w:t>
      </w:r>
    </w:p>
    <w:p w14:paraId="658D1784" w14:textId="71B9808A" w:rsidR="007F76D0" w:rsidRPr="00EC2D98" w:rsidRDefault="007F76D0" w:rsidP="00EC2D98">
      <w:pPr>
        <w:widowControl w:val="0"/>
        <w:suppressAutoHyphens/>
        <w:ind w:firstLine="567"/>
      </w:pPr>
      <w:r w:rsidRPr="00EC2D98">
        <w:t>2.1</w:t>
      </w:r>
      <w:r w:rsidR="00A332D4">
        <w:t>0</w:t>
      </w:r>
      <w:r w:rsidRPr="00EC2D98">
        <w:t>. Настоящий Контракт является сделкой, совершенной под отлагательным условием. В соответствии со ст. 157 Гражданского кодекса Российской Федерации, оплата производится при наличии лимита финансирования настоящего Контракта в Федеральном бюджете.</w:t>
      </w:r>
    </w:p>
    <w:p w14:paraId="0DCCD3EF" w14:textId="33D9905E" w:rsidR="006F7C26" w:rsidRPr="00EC2D98" w:rsidRDefault="006F7C26" w:rsidP="00EC2D98">
      <w:pPr>
        <w:widowControl w:val="0"/>
        <w:suppressAutoHyphens/>
        <w:ind w:firstLine="567"/>
      </w:pPr>
      <w:r w:rsidRPr="00EC2D98">
        <w:t>2.1</w:t>
      </w:r>
      <w:r w:rsidR="00A332D4">
        <w:t>1</w:t>
      </w:r>
      <w:r w:rsidRPr="00EC2D98">
        <w:t xml:space="preserve">. </w:t>
      </w:r>
      <w:r w:rsidR="00470F15" w:rsidRPr="00EC2D98">
        <w:t>К взаимоотношениям сторон настоящего Контракта, нормы статьи 317.1 Гражданского кодекса Российской Федерации не применяются.</w:t>
      </w:r>
    </w:p>
    <w:p w14:paraId="1425309D" w14:textId="47D334ED" w:rsidR="007F76D0" w:rsidRPr="009B0524" w:rsidRDefault="007F76D0" w:rsidP="00EC2D98">
      <w:pPr>
        <w:pStyle w:val="afffc"/>
        <w:widowControl w:val="0"/>
        <w:suppressAutoHyphens/>
        <w:spacing w:after="0"/>
        <w:ind w:left="1032"/>
        <w:rPr>
          <w:sz w:val="16"/>
        </w:rPr>
      </w:pPr>
    </w:p>
    <w:p w14:paraId="4AC22396" w14:textId="77777777" w:rsidR="00415057" w:rsidRPr="00EC2D98" w:rsidRDefault="00415057" w:rsidP="00EC2D98">
      <w:pPr>
        <w:pStyle w:val="afffc"/>
        <w:widowControl w:val="0"/>
        <w:suppressAutoHyphens/>
        <w:spacing w:after="0"/>
        <w:ind w:left="0"/>
        <w:jc w:val="center"/>
        <w:rPr>
          <w:b/>
        </w:rPr>
      </w:pPr>
      <w:r w:rsidRPr="00EC2D98">
        <w:rPr>
          <w:b/>
        </w:rPr>
        <w:t>3. СРОК ДЕЙСТВИЯ КОНТРАКТА</w:t>
      </w:r>
    </w:p>
    <w:p w14:paraId="43E59818" w14:textId="10550DF6" w:rsidR="00830E31" w:rsidRPr="00EC2D98" w:rsidRDefault="00830E31" w:rsidP="00EC2D98">
      <w:pPr>
        <w:pStyle w:val="afffc"/>
        <w:widowControl w:val="0"/>
        <w:suppressAutoHyphens/>
        <w:spacing w:after="0"/>
        <w:ind w:left="0" w:firstLine="567"/>
      </w:pPr>
      <w:r w:rsidRPr="00EC2D98">
        <w:t>3.1. Настоящий Контракт считается заключенным со дня его подписания обеими Стор</w:t>
      </w:r>
      <w:r w:rsidR="00555E16">
        <w:t>онами, в порядке, предусмотренно</w:t>
      </w:r>
      <w:r w:rsidRPr="00EC2D98">
        <w:t xml:space="preserve">м Федеральным законом от 5 апреля 2013 года № 44-ФЗ </w:t>
      </w:r>
      <w:r w:rsidR="00555E16">
        <w:t xml:space="preserve">                      </w:t>
      </w:r>
      <w:r w:rsidRPr="00EC2D98">
        <w:t>«О контрактной системе в сфере закупок товаров, работ, услуг для обеспечения государственных и муниципальных нужд».</w:t>
      </w:r>
    </w:p>
    <w:p w14:paraId="5A08A6A9" w14:textId="7A77BDBD" w:rsidR="00830E31" w:rsidRPr="00EC2D98" w:rsidRDefault="00830E31" w:rsidP="00EC2D98">
      <w:pPr>
        <w:pStyle w:val="afffc"/>
        <w:widowControl w:val="0"/>
        <w:suppressAutoHyphens/>
        <w:spacing w:after="0"/>
        <w:ind w:left="0" w:firstLine="567"/>
      </w:pPr>
      <w:r w:rsidRPr="00EC2D98">
        <w:t xml:space="preserve">3.2. Срок действия Контракта устанавливается со </w:t>
      </w:r>
      <w:r w:rsidR="00295584">
        <w:t>дня его заключения по 31</w:t>
      </w:r>
      <w:r w:rsidR="00555155">
        <w:t xml:space="preserve"> </w:t>
      </w:r>
      <w:r w:rsidR="00295584">
        <w:t>декабря</w:t>
      </w:r>
      <w:r w:rsidRPr="00EC2D98">
        <w:t xml:space="preserve"> 202</w:t>
      </w:r>
      <w:r w:rsidR="00092365" w:rsidRPr="00EC2D98">
        <w:t>2</w:t>
      </w:r>
      <w:r w:rsidRPr="00EC2D98">
        <w:t xml:space="preserve"> года включительно, а по гарантийным обязательствам </w:t>
      </w:r>
      <w:r w:rsidRPr="00EC2D98">
        <w:rPr>
          <w:bCs/>
        </w:rPr>
        <w:t>и взаиморасчетам</w:t>
      </w:r>
      <w:r w:rsidRPr="00EC2D98">
        <w:t xml:space="preserve"> - до дня их полного исполнения.</w:t>
      </w:r>
    </w:p>
    <w:p w14:paraId="18EE8859" w14:textId="77777777" w:rsidR="00830E31" w:rsidRPr="00EC2D98" w:rsidRDefault="00830E31" w:rsidP="00EC2D98">
      <w:pPr>
        <w:pStyle w:val="afffc"/>
        <w:widowControl w:val="0"/>
        <w:suppressAutoHyphens/>
        <w:spacing w:after="0"/>
        <w:ind w:left="0" w:firstLine="567"/>
        <w:rPr>
          <w:b/>
        </w:rPr>
      </w:pPr>
      <w:r w:rsidRPr="00EC2D98">
        <w:rPr>
          <w:bCs/>
        </w:rPr>
        <w:t>3.3. Окончание срока действия Контракта влечет за собой прекращение обязательств сторон по нему, за исключением взаимных расчетов, но не освобождает стороны от ответственности за неисполнение или ненадлежащее исполнение обязательств сторонами по Контракту, если таковые имели место при исполнении Контракта.</w:t>
      </w:r>
    </w:p>
    <w:p w14:paraId="11F187D7" w14:textId="1CCAD576" w:rsidR="00830E31" w:rsidRPr="00EC2D98" w:rsidRDefault="00830E31" w:rsidP="00EC2D98">
      <w:pPr>
        <w:pStyle w:val="afffc"/>
        <w:widowControl w:val="0"/>
        <w:suppressAutoHyphens/>
        <w:spacing w:after="0"/>
        <w:ind w:left="0" w:firstLine="567"/>
      </w:pPr>
      <w:r w:rsidRPr="00EC2D98">
        <w:rPr>
          <w:bCs/>
        </w:rPr>
        <w:t>3.4.</w:t>
      </w:r>
      <w:r w:rsidRPr="00EC2D98">
        <w:rPr>
          <w:b/>
        </w:rPr>
        <w:t xml:space="preserve"> </w:t>
      </w:r>
      <w:r w:rsidRPr="00EC2D98">
        <w:t>После подписания Контракта все предварительные переговоры, переписка, предварительные соглашения и акты теряют силу.</w:t>
      </w:r>
    </w:p>
    <w:bookmarkEnd w:id="1"/>
    <w:p w14:paraId="2C6BC5D1" w14:textId="77777777" w:rsidR="00881A9F" w:rsidRPr="009B0524" w:rsidRDefault="00881A9F" w:rsidP="00EC2D98">
      <w:pPr>
        <w:pStyle w:val="afffc"/>
        <w:widowControl w:val="0"/>
        <w:suppressAutoHyphens/>
        <w:spacing w:after="0"/>
        <w:ind w:left="0" w:firstLine="567"/>
        <w:rPr>
          <w:b/>
          <w:sz w:val="16"/>
        </w:rPr>
      </w:pPr>
    </w:p>
    <w:p w14:paraId="5C690F5B" w14:textId="77777777" w:rsidR="00830E31" w:rsidRPr="00EC2D98" w:rsidRDefault="00830E31" w:rsidP="00EC2D98">
      <w:pPr>
        <w:pStyle w:val="afffc"/>
        <w:widowControl w:val="0"/>
        <w:suppressAutoHyphens/>
        <w:autoSpaceDE w:val="0"/>
        <w:autoSpaceDN w:val="0"/>
        <w:adjustRightInd w:val="0"/>
        <w:spacing w:after="0"/>
        <w:ind w:left="0"/>
        <w:jc w:val="center"/>
        <w:rPr>
          <w:b/>
        </w:rPr>
      </w:pPr>
      <w:r w:rsidRPr="00EC2D98">
        <w:rPr>
          <w:b/>
        </w:rPr>
        <w:t>4. СРОКИ И МЕСТО ВЫПОЛНЕНИЯ РАБОТ</w:t>
      </w:r>
    </w:p>
    <w:p w14:paraId="457EFEE2" w14:textId="1BEC65D6" w:rsidR="00830E31" w:rsidRPr="00EC2D98" w:rsidRDefault="00830E31" w:rsidP="00EC2D98">
      <w:pPr>
        <w:pStyle w:val="afffc"/>
        <w:widowControl w:val="0"/>
        <w:suppressAutoHyphens/>
        <w:autoSpaceDE w:val="0"/>
        <w:autoSpaceDN w:val="0"/>
        <w:adjustRightInd w:val="0"/>
        <w:spacing w:after="0"/>
        <w:ind w:left="0" w:firstLine="567"/>
        <w:rPr>
          <w:b/>
        </w:rPr>
      </w:pPr>
      <w:r w:rsidRPr="00EC2D98">
        <w:t xml:space="preserve">4.1. Срок </w:t>
      </w:r>
      <w:r w:rsidRPr="00EC2D98">
        <w:rPr>
          <w:bCs/>
        </w:rPr>
        <w:t>выполнения Работ</w:t>
      </w:r>
      <w:r w:rsidR="00092365" w:rsidRPr="00EC2D98">
        <w:t xml:space="preserve">: </w:t>
      </w:r>
      <w:r w:rsidR="00EE3902" w:rsidRPr="00500BA4">
        <w:rPr>
          <w:sz w:val="22"/>
          <w:szCs w:val="22"/>
          <w:lang w:val="x-none"/>
        </w:rPr>
        <w:t>с даты заключения контракта</w:t>
      </w:r>
      <w:r w:rsidR="007A22C2">
        <w:rPr>
          <w:sz w:val="22"/>
          <w:szCs w:val="22"/>
        </w:rPr>
        <w:t xml:space="preserve"> по </w:t>
      </w:r>
      <w:r w:rsidR="006D35C5">
        <w:rPr>
          <w:sz w:val="22"/>
          <w:szCs w:val="22"/>
        </w:rPr>
        <w:t>15</w:t>
      </w:r>
      <w:r w:rsidR="007A22C2">
        <w:rPr>
          <w:sz w:val="22"/>
          <w:szCs w:val="22"/>
        </w:rPr>
        <w:t xml:space="preserve"> </w:t>
      </w:r>
      <w:r w:rsidR="00A81C48">
        <w:rPr>
          <w:sz w:val="22"/>
          <w:szCs w:val="22"/>
        </w:rPr>
        <w:t>декабря</w:t>
      </w:r>
      <w:r w:rsidR="00EE3902">
        <w:rPr>
          <w:sz w:val="22"/>
          <w:szCs w:val="22"/>
        </w:rPr>
        <w:t xml:space="preserve"> </w:t>
      </w:r>
      <w:r w:rsidR="00EE3902" w:rsidRPr="00500BA4">
        <w:rPr>
          <w:sz w:val="22"/>
          <w:szCs w:val="22"/>
        </w:rPr>
        <w:t>2022г.</w:t>
      </w:r>
    </w:p>
    <w:p w14:paraId="50F9B2C3" w14:textId="78AA1F21" w:rsidR="00830E31" w:rsidRPr="00EC2D98" w:rsidRDefault="00830E31" w:rsidP="00EC2D98">
      <w:pPr>
        <w:widowControl w:val="0"/>
        <w:suppressAutoHyphens/>
        <w:ind w:firstLine="567"/>
      </w:pPr>
      <w:r w:rsidRPr="00D07B64">
        <w:t xml:space="preserve">4.2. Место </w:t>
      </w:r>
      <w:r w:rsidRPr="00D07B64">
        <w:rPr>
          <w:bCs/>
        </w:rPr>
        <w:t>выполнения Работ</w:t>
      </w:r>
      <w:r w:rsidRPr="00D07B64">
        <w:t>: Республика Татарстан</w:t>
      </w:r>
      <w:r w:rsidR="00BA5DED" w:rsidRPr="00D07B64">
        <w:t xml:space="preserve">, г. Казань, </w:t>
      </w:r>
      <w:r w:rsidR="00D07B64" w:rsidRPr="00D07B64">
        <w:t xml:space="preserve">ул. </w:t>
      </w:r>
      <w:r w:rsidR="006D35C5">
        <w:t>Голубятникова, д. 22</w:t>
      </w:r>
      <w:r w:rsidR="00565CD9" w:rsidRPr="00D07B64">
        <w:t>.</w:t>
      </w:r>
    </w:p>
    <w:p w14:paraId="1CE3F546" w14:textId="41904914" w:rsidR="00830E31" w:rsidRPr="00EC2D98" w:rsidRDefault="00A332D4" w:rsidP="00EC2D98">
      <w:pPr>
        <w:widowControl w:val="0"/>
        <w:suppressAutoHyphens/>
        <w:ind w:firstLine="567"/>
        <w:contextualSpacing/>
      </w:pPr>
      <w:bookmarkStart w:id="3" w:name="_Hlk94713866"/>
      <w:r>
        <w:rPr>
          <w:rFonts w:eastAsia="Calibri"/>
          <w:lang w:eastAsia="en-US"/>
        </w:rPr>
        <w:t>4.3. Время проведения Работ: п</w:t>
      </w:r>
      <w:r w:rsidR="00830E31" w:rsidRPr="00EC2D98">
        <w:rPr>
          <w:rFonts w:eastAsia="Calibri"/>
          <w:lang w:eastAsia="en-US"/>
        </w:rPr>
        <w:t>роведение работ должно осуществлять</w:t>
      </w:r>
      <w:r w:rsidR="00552A9E" w:rsidRPr="00EC2D98">
        <w:rPr>
          <w:rFonts w:eastAsia="Calibri"/>
          <w:lang w:eastAsia="en-US"/>
        </w:rPr>
        <w:t>ся в рабочие дни, в период с 8-3</w:t>
      </w:r>
      <w:r w:rsidR="00830E31" w:rsidRPr="00EC2D98">
        <w:rPr>
          <w:rFonts w:eastAsia="Calibri"/>
          <w:lang w:eastAsia="en-US"/>
        </w:rPr>
        <w:t>0 часов до 18-00 часов.</w:t>
      </w:r>
    </w:p>
    <w:p w14:paraId="70453A4B" w14:textId="6616CDA3" w:rsidR="00830E31" w:rsidRPr="00EC2D98" w:rsidRDefault="00830E31" w:rsidP="00EC2D98">
      <w:pPr>
        <w:widowControl w:val="0"/>
        <w:suppressAutoHyphens/>
        <w:ind w:firstLine="567"/>
        <w:contextualSpacing/>
        <w:rPr>
          <w:bCs/>
        </w:rPr>
      </w:pPr>
      <w:r w:rsidRPr="00EC2D98">
        <w:t>4.4.</w:t>
      </w:r>
      <w:r w:rsidRPr="00EC2D98">
        <w:rPr>
          <w:bCs/>
        </w:rPr>
        <w:t xml:space="preserve"> </w:t>
      </w:r>
      <w:r w:rsidRPr="00EC2D98">
        <w:t xml:space="preserve">Дата начала Работ определяется наличием на месте проведения работ необходимого технического персонала, оборудования, материалов, обеспеченных </w:t>
      </w:r>
      <w:r w:rsidR="00D20F90" w:rsidRPr="00EC2D98">
        <w:t>Подрядчиком</w:t>
      </w:r>
      <w:r w:rsidRPr="00EC2D98">
        <w:t>.</w:t>
      </w:r>
    </w:p>
    <w:p w14:paraId="058558AD" w14:textId="77777777" w:rsidR="00830E31" w:rsidRPr="009B0524" w:rsidRDefault="00415057" w:rsidP="00EC2D98">
      <w:pPr>
        <w:pStyle w:val="afffc"/>
        <w:widowControl w:val="0"/>
        <w:tabs>
          <w:tab w:val="left" w:pos="709"/>
        </w:tabs>
        <w:suppressAutoHyphens/>
        <w:autoSpaceDE w:val="0"/>
        <w:autoSpaceDN w:val="0"/>
        <w:adjustRightInd w:val="0"/>
        <w:spacing w:after="0"/>
        <w:ind w:left="0" w:firstLine="567"/>
        <w:rPr>
          <w:sz w:val="16"/>
        </w:rPr>
      </w:pPr>
      <w:r w:rsidRPr="00EC2D98">
        <w:t xml:space="preserve"> </w:t>
      </w:r>
    </w:p>
    <w:p w14:paraId="4F030D21" w14:textId="45D13259" w:rsidR="00644BA6" w:rsidRPr="00EC2D98" w:rsidRDefault="00F60CF2" w:rsidP="00EC2D98">
      <w:pPr>
        <w:pStyle w:val="afffc"/>
        <w:widowControl w:val="0"/>
        <w:tabs>
          <w:tab w:val="left" w:pos="709"/>
        </w:tabs>
        <w:suppressAutoHyphens/>
        <w:autoSpaceDE w:val="0"/>
        <w:autoSpaceDN w:val="0"/>
        <w:adjustRightInd w:val="0"/>
        <w:spacing w:after="0"/>
        <w:ind w:left="0" w:firstLine="567"/>
        <w:rPr>
          <w:b/>
        </w:rPr>
      </w:pPr>
      <w:r w:rsidRPr="00EC2D98">
        <w:rPr>
          <w:b/>
        </w:rPr>
        <w:t xml:space="preserve">5. </w:t>
      </w:r>
      <w:r w:rsidR="00644BA6" w:rsidRPr="00EC2D98">
        <w:rPr>
          <w:b/>
        </w:rPr>
        <w:t xml:space="preserve">ОБЕСПЕЧЕНИЕ </w:t>
      </w:r>
      <w:r w:rsidR="00526A1F" w:rsidRPr="00EC2D98">
        <w:rPr>
          <w:b/>
        </w:rPr>
        <w:t>РАБОТ</w:t>
      </w:r>
      <w:r w:rsidR="00644BA6" w:rsidRPr="00EC2D98">
        <w:rPr>
          <w:b/>
        </w:rPr>
        <w:t xml:space="preserve"> МАТЕРИАЛАМИ, ИЗДЕЛИЯМИ, КОНСТРУКЦИЯМИ</w:t>
      </w:r>
    </w:p>
    <w:p w14:paraId="5DA3CFAB" w14:textId="77777777" w:rsidR="00131B90" w:rsidRPr="00EC2D98" w:rsidRDefault="00131B90" w:rsidP="00EC2D98">
      <w:pPr>
        <w:pStyle w:val="afffc"/>
        <w:widowControl w:val="0"/>
        <w:suppressAutoHyphens/>
        <w:spacing w:after="0"/>
        <w:ind w:left="0" w:firstLine="567"/>
      </w:pPr>
      <w:r w:rsidRPr="00EC2D98">
        <w:t xml:space="preserve">5.1. Обеспечение расходными материалами и конструктивными изделиями, необходимыми для производства работ, указанных в техническом задании (Приложением № 1 к Контракту), осуществляется за счет сил и средств Подрядчика, без последующей компенсации их стоимости со стороны Заказчика. </w:t>
      </w:r>
    </w:p>
    <w:p w14:paraId="7062C29D" w14:textId="77777777" w:rsidR="00131B90" w:rsidRPr="00EC2D98" w:rsidRDefault="00131B90" w:rsidP="00EC2D98">
      <w:pPr>
        <w:pStyle w:val="afffc"/>
        <w:widowControl w:val="0"/>
        <w:suppressAutoHyphens/>
        <w:spacing w:after="0"/>
        <w:ind w:left="0" w:firstLine="567"/>
      </w:pPr>
      <w:r w:rsidRPr="00EC2D98">
        <w:t>5.2. Используемые при проведении Подрядчиком Работ расходные материалы, комплектующие, детали, изделия, оборудование, конструкции должны быть качественными, новыми, ранее не бывшими в эксплуатации, не восстановленными, без дефектов, не переделанными, не поврежденными, без каких-либо ограничений (залог, запрет, арест и т.п.), соответствовать проектным спецификациям, государственным стандартам и техническим условиям, обеспечены соответствующими сертификатами, техническими паспортами и другими документами, удостоверяющими их качество (документы на проверку предоставляются Заказчику по запросу (письменному/устному).</w:t>
      </w:r>
    </w:p>
    <w:p w14:paraId="17D0FCAB" w14:textId="60C05DBB" w:rsidR="00131B90" w:rsidRPr="00EC2D98" w:rsidRDefault="00131B90" w:rsidP="00EC2D98">
      <w:pPr>
        <w:pStyle w:val="afffc"/>
        <w:widowControl w:val="0"/>
        <w:suppressAutoHyphens/>
        <w:spacing w:after="0"/>
        <w:ind w:left="0" w:firstLine="567"/>
      </w:pPr>
      <w:r w:rsidRPr="00EC2D98">
        <w:t>5.3. В случае использования некачественных комплектующих, деталей, материалов, Подрядчик берет на себя ответственность за любые выходы инженерных систем из строя, вызванные некачественными комплектующими, и обязуется производить ремонт всех узлов и агрегатов, вышедших из строя в результате этого, за свой счет, в соответствии с гарантийными обязательствами.</w:t>
      </w:r>
    </w:p>
    <w:p w14:paraId="4ED8C7B8" w14:textId="77777777" w:rsidR="00881A9F" w:rsidRPr="009B0524" w:rsidRDefault="00881A9F" w:rsidP="00EC2D98">
      <w:pPr>
        <w:pStyle w:val="afffc"/>
        <w:widowControl w:val="0"/>
        <w:suppressAutoHyphens/>
        <w:spacing w:after="0"/>
        <w:ind w:left="0" w:firstLine="567"/>
        <w:rPr>
          <w:sz w:val="16"/>
        </w:rPr>
      </w:pPr>
    </w:p>
    <w:p w14:paraId="14E65182" w14:textId="47916B59" w:rsidR="00102F22" w:rsidRPr="00EC2D98" w:rsidRDefault="00102F22" w:rsidP="00EC2D98">
      <w:pPr>
        <w:widowControl w:val="0"/>
        <w:suppressAutoHyphens/>
        <w:jc w:val="center"/>
        <w:rPr>
          <w:b/>
          <w:bCs/>
          <w:noProof/>
        </w:rPr>
      </w:pPr>
      <w:bookmarkStart w:id="4" w:name="_Hlk94713935"/>
      <w:bookmarkEnd w:id="3"/>
      <w:r w:rsidRPr="00EC2D98">
        <w:rPr>
          <w:b/>
          <w:bCs/>
        </w:rPr>
        <w:t xml:space="preserve">6. </w:t>
      </w:r>
      <w:r w:rsidRPr="00EC2D98">
        <w:rPr>
          <w:b/>
          <w:bCs/>
          <w:noProof/>
        </w:rPr>
        <w:t xml:space="preserve">ПОРЯДОК СДАЧИ И ПРИЕМКИ </w:t>
      </w:r>
      <w:r w:rsidR="0086758A" w:rsidRPr="00EC2D98">
        <w:rPr>
          <w:b/>
          <w:bCs/>
          <w:noProof/>
        </w:rPr>
        <w:t xml:space="preserve">РЕЗУЛЬТАТА ВЫПОЛНЕНИЯ </w:t>
      </w:r>
      <w:r w:rsidR="00526A1F" w:rsidRPr="00EC2D98">
        <w:rPr>
          <w:b/>
          <w:bCs/>
          <w:noProof/>
        </w:rPr>
        <w:t>РАБОТ</w:t>
      </w:r>
    </w:p>
    <w:p w14:paraId="62D1B567" w14:textId="4C3016B6" w:rsidR="00102F22" w:rsidRPr="00EC2D98" w:rsidRDefault="00D028A2" w:rsidP="00EC2D98">
      <w:pPr>
        <w:pStyle w:val="afffc"/>
        <w:widowControl w:val="0"/>
        <w:suppressAutoHyphens/>
        <w:spacing w:after="0"/>
        <w:ind w:left="0" w:firstLine="567"/>
      </w:pPr>
      <w:bookmarkStart w:id="5" w:name="_Hlk70415841"/>
      <w:r w:rsidRPr="00EC2D98">
        <w:rPr>
          <w:bCs/>
        </w:rPr>
        <w:t xml:space="preserve">6.1. </w:t>
      </w:r>
      <w:r w:rsidR="00102F22" w:rsidRPr="00EC2D98">
        <w:rPr>
          <w:bCs/>
        </w:rPr>
        <w:t>В</w:t>
      </w:r>
      <w:r w:rsidR="00102F22" w:rsidRPr="00EC2D98">
        <w:t xml:space="preserve"> период </w:t>
      </w:r>
      <w:r w:rsidRPr="00EC2D98">
        <w:t xml:space="preserve">производства </w:t>
      </w:r>
      <w:r w:rsidR="00526A1F" w:rsidRPr="00EC2D98">
        <w:t>Работ</w:t>
      </w:r>
      <w:r w:rsidR="00102F22" w:rsidRPr="00EC2D98">
        <w:t xml:space="preserve">, </w:t>
      </w:r>
      <w:r w:rsidRPr="00EC2D98">
        <w:t>Подрядчик</w:t>
      </w:r>
      <w:r w:rsidR="00102F22" w:rsidRPr="00EC2D98">
        <w:t xml:space="preserve">, </w:t>
      </w:r>
      <w:r w:rsidR="00E34D02" w:rsidRPr="00EC2D98">
        <w:t>письменно с использованием официального бланка</w:t>
      </w:r>
      <w:r w:rsidR="00102F22" w:rsidRPr="00EC2D98">
        <w:t xml:space="preserve">, уведомляет </w:t>
      </w:r>
      <w:r w:rsidR="00526A1F" w:rsidRPr="00EC2D98">
        <w:t>Заказчик</w:t>
      </w:r>
      <w:r w:rsidR="00102F22" w:rsidRPr="00EC2D98">
        <w:t xml:space="preserve">а о промежуточной или полной готовности </w:t>
      </w:r>
      <w:r w:rsidRPr="00EC2D98">
        <w:t xml:space="preserve">результатов производства </w:t>
      </w:r>
      <w:r w:rsidR="00526A1F" w:rsidRPr="00EC2D98">
        <w:t>работ</w:t>
      </w:r>
      <w:r w:rsidR="00102F22" w:rsidRPr="00EC2D98">
        <w:t xml:space="preserve"> к сдаче-приемке, и предоставляет нарочно </w:t>
      </w:r>
      <w:r w:rsidR="00526A1F" w:rsidRPr="00EC2D98">
        <w:t>Заказчик</w:t>
      </w:r>
      <w:r w:rsidR="00102F22" w:rsidRPr="00EC2D98">
        <w:t xml:space="preserve">у 2 (два) экземпляра акта сдачи-приемки результатов </w:t>
      </w:r>
      <w:r w:rsidRPr="00EC2D98">
        <w:t xml:space="preserve">выполненных </w:t>
      </w:r>
      <w:r w:rsidR="00526A1F" w:rsidRPr="00EC2D98">
        <w:t>работ</w:t>
      </w:r>
      <w:r w:rsidR="00102F22" w:rsidRPr="00EC2D98">
        <w:t xml:space="preserve"> </w:t>
      </w:r>
      <w:r w:rsidR="00E05AD3" w:rsidRPr="00EC2D98">
        <w:rPr>
          <w:shd w:val="clear" w:color="auto" w:fill="FFFFFF"/>
        </w:rPr>
        <w:t>№КС-2</w:t>
      </w:r>
      <w:r w:rsidR="0065064B" w:rsidRPr="00EC2D98">
        <w:rPr>
          <w:shd w:val="clear" w:color="auto" w:fill="FFFFFF"/>
        </w:rPr>
        <w:t xml:space="preserve"> и </w:t>
      </w:r>
      <w:r w:rsidR="0065064B" w:rsidRPr="00EC2D98">
        <w:rPr>
          <w:bCs/>
        </w:rPr>
        <w:t>справки о стоимости выполненных работ и затрат</w:t>
      </w:r>
      <w:r w:rsidR="00E05AD3" w:rsidRPr="00EC2D98">
        <w:rPr>
          <w:shd w:val="clear" w:color="auto" w:fill="FFFFFF"/>
        </w:rPr>
        <w:t xml:space="preserve"> </w:t>
      </w:r>
      <w:r w:rsidR="00E05AD3" w:rsidRPr="00EC2D98">
        <w:rPr>
          <w:bCs/>
        </w:rPr>
        <w:t>№КС-3</w:t>
      </w:r>
      <w:r w:rsidR="00102F22" w:rsidRPr="00EC2D98">
        <w:t>, подписанн</w:t>
      </w:r>
      <w:r w:rsidR="0065064B" w:rsidRPr="00EC2D98">
        <w:t>ых</w:t>
      </w:r>
      <w:r w:rsidR="00102F22" w:rsidRPr="00EC2D98">
        <w:t xml:space="preserve"> и утвержденн</w:t>
      </w:r>
      <w:r w:rsidR="0065064B" w:rsidRPr="00EC2D98">
        <w:t>ых</w:t>
      </w:r>
      <w:r w:rsidR="00102F22" w:rsidRPr="00EC2D98">
        <w:t xml:space="preserve"> в одностороннем порядке.</w:t>
      </w:r>
    </w:p>
    <w:p w14:paraId="22290DB5" w14:textId="67C3EBF5" w:rsidR="00102F22" w:rsidRPr="00EC2D98" w:rsidRDefault="00D028A2" w:rsidP="00EC2D98">
      <w:pPr>
        <w:widowControl w:val="0"/>
        <w:numPr>
          <w:ilvl w:val="12"/>
          <w:numId w:val="0"/>
        </w:numPr>
        <w:suppressAutoHyphens/>
        <w:ind w:firstLine="567"/>
        <w:rPr>
          <w:lang w:eastAsia="x-none"/>
        </w:rPr>
      </w:pPr>
      <w:r w:rsidRPr="00EC2D98">
        <w:rPr>
          <w:lang w:eastAsia="x-none"/>
        </w:rPr>
        <w:t xml:space="preserve">6.2. </w:t>
      </w:r>
      <w:r w:rsidR="00102F22" w:rsidRPr="00EC2D98">
        <w:rPr>
          <w:rFonts w:eastAsia="Calibri"/>
          <w:lang w:eastAsia="en-US"/>
        </w:rPr>
        <w:t xml:space="preserve">Со дня получения от </w:t>
      </w:r>
      <w:r w:rsidRPr="00EC2D98">
        <w:rPr>
          <w:rFonts w:eastAsia="Calibri"/>
          <w:lang w:eastAsia="en-US"/>
        </w:rPr>
        <w:t>Подрядчика</w:t>
      </w:r>
      <w:r w:rsidR="00102F22" w:rsidRPr="00EC2D98">
        <w:rPr>
          <w:rFonts w:eastAsia="Calibri"/>
          <w:lang w:eastAsia="en-US"/>
        </w:rPr>
        <w:t xml:space="preserve"> </w:t>
      </w:r>
      <w:r w:rsidR="00102F22" w:rsidRPr="00EC2D98">
        <w:t xml:space="preserve">2 (двух) экземпляров </w:t>
      </w:r>
      <w:r w:rsidR="0065064B" w:rsidRPr="00EC2D98">
        <w:t xml:space="preserve">акта сдачи-приемки результатов выполненных работ </w:t>
      </w:r>
      <w:r w:rsidR="0065064B" w:rsidRPr="00EC2D98">
        <w:rPr>
          <w:shd w:val="clear" w:color="auto" w:fill="FFFFFF"/>
        </w:rPr>
        <w:t xml:space="preserve">№КС-2 и </w:t>
      </w:r>
      <w:r w:rsidR="0065064B" w:rsidRPr="00EC2D98">
        <w:rPr>
          <w:bCs/>
        </w:rPr>
        <w:t>справки о стоимости выполненных работ и затрат</w:t>
      </w:r>
      <w:r w:rsidR="0065064B" w:rsidRPr="00EC2D98">
        <w:rPr>
          <w:shd w:val="clear" w:color="auto" w:fill="FFFFFF"/>
        </w:rPr>
        <w:t xml:space="preserve"> </w:t>
      </w:r>
      <w:r w:rsidR="0065064B" w:rsidRPr="00EC2D98">
        <w:rPr>
          <w:bCs/>
        </w:rPr>
        <w:t>№КС-3</w:t>
      </w:r>
      <w:r w:rsidR="00102F22" w:rsidRPr="00EC2D98">
        <w:t xml:space="preserve">, </w:t>
      </w:r>
      <w:r w:rsidR="00526A1F" w:rsidRPr="00EC2D98">
        <w:t>Заказчик</w:t>
      </w:r>
      <w:r w:rsidR="00102F22" w:rsidRPr="00EC2D98">
        <w:t xml:space="preserve"> (уполномоченный представитель </w:t>
      </w:r>
      <w:r w:rsidR="00526A1F" w:rsidRPr="00EC2D98">
        <w:t>Заказчик</w:t>
      </w:r>
      <w:r w:rsidR="00102F22" w:rsidRPr="00EC2D98">
        <w:t xml:space="preserve">а) в </w:t>
      </w:r>
      <w:r w:rsidR="00D20F90" w:rsidRPr="00EC2D98">
        <w:t>течение</w:t>
      </w:r>
      <w:r w:rsidR="00102F22" w:rsidRPr="00EC2D98">
        <w:t xml:space="preserve"> 10 дней осуществляет</w:t>
      </w:r>
      <w:r w:rsidR="00102F22" w:rsidRPr="00EC2D98">
        <w:rPr>
          <w:lang w:eastAsia="x-none"/>
        </w:rPr>
        <w:t xml:space="preserve"> проверку качества </w:t>
      </w:r>
      <w:r w:rsidRPr="00EC2D98">
        <w:rPr>
          <w:lang w:eastAsia="x-none"/>
        </w:rPr>
        <w:t xml:space="preserve">выполненных Подрядчиком </w:t>
      </w:r>
      <w:r w:rsidR="00526A1F" w:rsidRPr="00EC2D98">
        <w:rPr>
          <w:lang w:eastAsia="x-none"/>
        </w:rPr>
        <w:t>Работ</w:t>
      </w:r>
      <w:r w:rsidRPr="00EC2D98">
        <w:rPr>
          <w:lang w:eastAsia="x-none"/>
        </w:rPr>
        <w:t xml:space="preserve"> и их результатов</w:t>
      </w:r>
      <w:r w:rsidR="00102F22" w:rsidRPr="00EC2D98">
        <w:rPr>
          <w:lang w:eastAsia="x-none"/>
        </w:rPr>
        <w:t xml:space="preserve"> на соответствие требованиям, установленным настоящим Контрактом.</w:t>
      </w:r>
    </w:p>
    <w:p w14:paraId="1BFF91B4" w14:textId="036366D3" w:rsidR="00102F22" w:rsidRPr="00EC2D98" w:rsidRDefault="00D028A2" w:rsidP="00EC2D98">
      <w:pPr>
        <w:pStyle w:val="afffc"/>
        <w:widowControl w:val="0"/>
        <w:suppressAutoHyphens/>
        <w:spacing w:after="0"/>
        <w:ind w:left="0" w:firstLine="567"/>
        <w:rPr>
          <w:lang w:eastAsia="x-none"/>
        </w:rPr>
      </w:pPr>
      <w:bookmarkStart w:id="6" w:name="_Hlk68537186"/>
      <w:r w:rsidRPr="00EC2D98">
        <w:rPr>
          <w:rFonts w:eastAsia="Calibri"/>
          <w:lang w:eastAsia="en-US"/>
        </w:rPr>
        <w:t xml:space="preserve">6.3. </w:t>
      </w:r>
      <w:r w:rsidR="00102F22" w:rsidRPr="00EC2D98">
        <w:t xml:space="preserve">Для проверки предоставленных </w:t>
      </w:r>
      <w:r w:rsidR="00840D97" w:rsidRPr="00EC2D98">
        <w:t>Подрядчиком</w:t>
      </w:r>
      <w:r w:rsidR="00102F22" w:rsidRPr="00EC2D98">
        <w:t xml:space="preserve"> результатов</w:t>
      </w:r>
      <w:r w:rsidR="00840D97" w:rsidRPr="00EC2D98">
        <w:t xml:space="preserve"> выполненных </w:t>
      </w:r>
      <w:r w:rsidR="00526A1F" w:rsidRPr="00EC2D98">
        <w:t>Работ</w:t>
      </w:r>
      <w:r w:rsidR="00102F22" w:rsidRPr="00EC2D98">
        <w:t xml:space="preserve">, предусмотренных Контрактом, в части их соответствия условиям Контракта </w:t>
      </w:r>
      <w:r w:rsidR="00526A1F" w:rsidRPr="00EC2D98">
        <w:t>Заказчик</w:t>
      </w:r>
      <w:r w:rsidR="00102F22" w:rsidRPr="00EC2D98">
        <w:t xml:space="preserve"> обязан провести экспертизу. Экспертиза осуществляется в порядке, предусмотренным ст.94 Федерального закона от 5 апреля 2013 года № 44-ФЗ «О контрактной системе в сфере закупок товаров, </w:t>
      </w:r>
      <w:r w:rsidR="00526A1F" w:rsidRPr="00EC2D98">
        <w:t>работ</w:t>
      </w:r>
      <w:r w:rsidR="00102F22" w:rsidRPr="00EC2D98">
        <w:t xml:space="preserve">, услуг для обеспечения государственных и муниципальных нужд». Экспертиза результатов, предусмотренных Контрактом, может проводиться </w:t>
      </w:r>
      <w:r w:rsidR="00526A1F" w:rsidRPr="00EC2D98">
        <w:t>Заказчик</w:t>
      </w:r>
      <w:r w:rsidR="00102F22" w:rsidRPr="00EC2D98">
        <w:t>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14:paraId="36855BAA" w14:textId="3543118E" w:rsidR="00102F22" w:rsidRPr="00EC2D98" w:rsidRDefault="00840D97" w:rsidP="00EC2D98">
      <w:pPr>
        <w:pStyle w:val="afffc"/>
        <w:widowControl w:val="0"/>
        <w:suppressAutoHyphens/>
        <w:spacing w:after="0"/>
        <w:ind w:left="0" w:firstLine="567"/>
      </w:pPr>
      <w:r w:rsidRPr="00EC2D98">
        <w:t>6</w:t>
      </w:r>
      <w:r w:rsidR="00102F22" w:rsidRPr="00EC2D98">
        <w:t xml:space="preserve">.4. Для проведения экспертизы </w:t>
      </w:r>
      <w:r w:rsidRPr="00EC2D98">
        <w:t xml:space="preserve">результатов выполненных </w:t>
      </w:r>
      <w:r w:rsidR="00526A1F" w:rsidRPr="00EC2D98">
        <w:t>работ</w:t>
      </w:r>
      <w:r w:rsidR="00102F22" w:rsidRPr="00EC2D98">
        <w:t xml:space="preserve"> эксперты, экспертные организации имеют право запрашивать у </w:t>
      </w:r>
      <w:r w:rsidR="00526A1F" w:rsidRPr="00EC2D98">
        <w:t>Заказчик</w:t>
      </w:r>
      <w:r w:rsidR="00102F22" w:rsidRPr="00EC2D98">
        <w:t xml:space="preserve">а и </w:t>
      </w:r>
      <w:r w:rsidRPr="00EC2D98">
        <w:t>Подрядчика</w:t>
      </w:r>
      <w:r w:rsidR="00102F22" w:rsidRPr="00EC2D98">
        <w:t xml:space="preserve">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w:t>
      </w:r>
      <w:r w:rsidRPr="00EC2D98">
        <w:t xml:space="preserve">результатов выполненных </w:t>
      </w:r>
      <w:r w:rsidR="00526A1F" w:rsidRPr="00EC2D98">
        <w:t>работ</w:t>
      </w:r>
      <w:r w:rsidR="00102F22" w:rsidRPr="00EC2D98">
        <w:t>, в заключении могут содержаться предложения об устранении данных нарушений, в том числе с указанием срока их устранения.</w:t>
      </w:r>
    </w:p>
    <w:p w14:paraId="351A6838" w14:textId="0BAD16B2" w:rsidR="00102F22" w:rsidRPr="00EC2D98" w:rsidRDefault="00840D97" w:rsidP="00EC2D98">
      <w:pPr>
        <w:pStyle w:val="afffc"/>
        <w:widowControl w:val="0"/>
        <w:suppressAutoHyphens/>
        <w:spacing w:after="0"/>
        <w:ind w:left="0" w:firstLine="567"/>
      </w:pPr>
      <w:r w:rsidRPr="00EC2D98">
        <w:t>6</w:t>
      </w:r>
      <w:r w:rsidR="00102F22" w:rsidRPr="00EC2D98">
        <w:t xml:space="preserve">.5. По решению </w:t>
      </w:r>
      <w:r w:rsidR="00526A1F" w:rsidRPr="00EC2D98">
        <w:t>Заказчик</w:t>
      </w:r>
      <w:r w:rsidR="00102F22" w:rsidRPr="00EC2D98">
        <w:t xml:space="preserve">а для приемки </w:t>
      </w:r>
      <w:r w:rsidRPr="00EC2D98">
        <w:t xml:space="preserve">результатов выполненных </w:t>
      </w:r>
      <w:r w:rsidR="00526A1F" w:rsidRPr="00EC2D98">
        <w:t>работ</w:t>
      </w:r>
      <w:r w:rsidR="00A37B60" w:rsidRPr="00EC2D98">
        <w:t xml:space="preserve"> </w:t>
      </w:r>
      <w:r w:rsidR="00102F22" w:rsidRPr="00EC2D98">
        <w:t xml:space="preserve">может создаваться </w:t>
      </w:r>
      <w:r w:rsidR="00102F22" w:rsidRPr="00EC2D98">
        <w:lastRenderedPageBreak/>
        <w:t>приемочная комиссия, которая состоит не менее чем из пяти человек.</w:t>
      </w:r>
    </w:p>
    <w:p w14:paraId="511CEF8E" w14:textId="178C02F6" w:rsidR="00102F22" w:rsidRPr="00EC2D98" w:rsidRDefault="00840D97" w:rsidP="00EC2D98">
      <w:pPr>
        <w:pStyle w:val="afffc"/>
        <w:widowControl w:val="0"/>
        <w:suppressAutoHyphens/>
        <w:spacing w:after="0"/>
        <w:ind w:left="0" w:firstLine="567"/>
      </w:pPr>
      <w:r w:rsidRPr="00EC2D98">
        <w:t>6</w:t>
      </w:r>
      <w:r w:rsidR="00102F22" w:rsidRPr="00EC2D98">
        <w:t xml:space="preserve">.6. Если </w:t>
      </w:r>
      <w:r w:rsidR="00526A1F" w:rsidRPr="00EC2D98">
        <w:t>Заказчик</w:t>
      </w:r>
      <w:r w:rsidR="00102F22" w:rsidRPr="00EC2D98">
        <w:t xml:space="preserve"> не привлекает экспертов, экспертные организации, то документом, подтверждающим проведение экспертизы силами сотрудников </w:t>
      </w:r>
      <w:r w:rsidR="00526A1F" w:rsidRPr="00EC2D98">
        <w:t>Заказчик</w:t>
      </w:r>
      <w:r w:rsidR="00102F22" w:rsidRPr="00EC2D98">
        <w:t>а, явля</w:t>
      </w:r>
      <w:r w:rsidR="0065064B" w:rsidRPr="00EC2D98">
        <w:t>ю</w:t>
      </w:r>
      <w:r w:rsidR="00102F22" w:rsidRPr="00EC2D98">
        <w:t>тся оформленны</w:t>
      </w:r>
      <w:r w:rsidR="0065064B" w:rsidRPr="00EC2D98">
        <w:t>е</w:t>
      </w:r>
      <w:r w:rsidR="00102F22" w:rsidRPr="00EC2D98">
        <w:t xml:space="preserve"> и подписанны</w:t>
      </w:r>
      <w:r w:rsidR="0065064B" w:rsidRPr="00EC2D98">
        <w:t>е</w:t>
      </w:r>
      <w:r w:rsidR="00102F22" w:rsidRPr="00EC2D98">
        <w:t xml:space="preserve"> </w:t>
      </w:r>
      <w:r w:rsidR="00526A1F" w:rsidRPr="00EC2D98">
        <w:t>Заказчик</w:t>
      </w:r>
      <w:r w:rsidR="00102F22" w:rsidRPr="00EC2D98">
        <w:t xml:space="preserve">ом </w:t>
      </w:r>
      <w:r w:rsidR="0065064B" w:rsidRPr="00EC2D98">
        <w:t>а</w:t>
      </w:r>
      <w:r w:rsidR="00102F22" w:rsidRPr="00EC2D98">
        <w:t xml:space="preserve">кт </w:t>
      </w:r>
      <w:r w:rsidR="0065064B" w:rsidRPr="00EC2D98">
        <w:t xml:space="preserve">сдачи-приемки результатов выполненных работ </w:t>
      </w:r>
      <w:r w:rsidR="0065064B" w:rsidRPr="00EC2D98">
        <w:rPr>
          <w:shd w:val="clear" w:color="auto" w:fill="FFFFFF"/>
        </w:rPr>
        <w:t>№</w:t>
      </w:r>
      <w:r w:rsidR="009E181E">
        <w:rPr>
          <w:shd w:val="clear" w:color="auto" w:fill="FFFFFF"/>
        </w:rPr>
        <w:t xml:space="preserve"> </w:t>
      </w:r>
      <w:r w:rsidR="0065064B" w:rsidRPr="00EC2D98">
        <w:rPr>
          <w:shd w:val="clear" w:color="auto" w:fill="FFFFFF"/>
        </w:rPr>
        <w:t xml:space="preserve">КС-2 совместно со </w:t>
      </w:r>
      <w:r w:rsidR="0065064B" w:rsidRPr="00EC2D98">
        <w:rPr>
          <w:bCs/>
        </w:rPr>
        <w:t>справкой о стоимости выполненных работ и затрат</w:t>
      </w:r>
      <w:r w:rsidR="0065064B" w:rsidRPr="00EC2D98">
        <w:rPr>
          <w:shd w:val="clear" w:color="auto" w:fill="FFFFFF"/>
        </w:rPr>
        <w:t xml:space="preserve"> </w:t>
      </w:r>
      <w:r w:rsidR="0065064B" w:rsidRPr="00EC2D98">
        <w:rPr>
          <w:bCs/>
        </w:rPr>
        <w:t>№</w:t>
      </w:r>
      <w:r w:rsidR="009E181E">
        <w:rPr>
          <w:bCs/>
        </w:rPr>
        <w:t xml:space="preserve"> </w:t>
      </w:r>
      <w:r w:rsidR="0065064B" w:rsidRPr="00EC2D98">
        <w:rPr>
          <w:bCs/>
        </w:rPr>
        <w:t>КС-3</w:t>
      </w:r>
      <w:r w:rsidR="00102F22" w:rsidRPr="00EC2D98">
        <w:t>.</w:t>
      </w:r>
    </w:p>
    <w:p w14:paraId="5E1EF1CD" w14:textId="3F8B4DF5" w:rsidR="00102F22" w:rsidRPr="00EC2D98" w:rsidRDefault="00840D97" w:rsidP="00EC2D98">
      <w:pPr>
        <w:pStyle w:val="afffc"/>
        <w:widowControl w:val="0"/>
        <w:suppressAutoHyphens/>
        <w:spacing w:after="0"/>
        <w:ind w:left="0" w:firstLine="567"/>
      </w:pPr>
      <w:r w:rsidRPr="00EC2D98">
        <w:t>6</w:t>
      </w:r>
      <w:r w:rsidR="00102F22" w:rsidRPr="00EC2D98">
        <w:t xml:space="preserve">.7. При приемке </w:t>
      </w:r>
      <w:r w:rsidRPr="00EC2D98">
        <w:t xml:space="preserve">результатов выполненных </w:t>
      </w:r>
      <w:r w:rsidR="00526A1F" w:rsidRPr="00EC2D98">
        <w:t>работ</w:t>
      </w:r>
      <w:r w:rsidR="00102F22" w:rsidRPr="00EC2D98">
        <w:t xml:space="preserve"> представителем </w:t>
      </w:r>
      <w:r w:rsidR="00526A1F" w:rsidRPr="00EC2D98">
        <w:t>Заказчик</w:t>
      </w:r>
      <w:r w:rsidR="00102F22" w:rsidRPr="00EC2D98">
        <w:t xml:space="preserve">а, </w:t>
      </w:r>
      <w:r w:rsidRPr="00EC2D98">
        <w:t>Подрядчик</w:t>
      </w:r>
      <w:r w:rsidR="00102F22" w:rsidRPr="00EC2D98">
        <w:t xml:space="preserve"> обязан сообщить ему о требованиях, которые необходимо соблюдать для эффективного и безопасного использования </w:t>
      </w:r>
      <w:r w:rsidRPr="00EC2D98">
        <w:t xml:space="preserve">результатов выполненных </w:t>
      </w:r>
      <w:r w:rsidR="00526A1F" w:rsidRPr="00EC2D98">
        <w:t>работ</w:t>
      </w:r>
      <w:r w:rsidR="00102F22" w:rsidRPr="00EC2D98">
        <w:t xml:space="preserve">, а также о возможных для </w:t>
      </w:r>
      <w:r w:rsidR="00526A1F" w:rsidRPr="00EC2D98">
        <w:t>Заказчик</w:t>
      </w:r>
      <w:r w:rsidR="00102F22" w:rsidRPr="00EC2D98">
        <w:t>а и других лиц последствиях несоблюдения соответствующих требований.</w:t>
      </w:r>
    </w:p>
    <w:p w14:paraId="642F2FCB" w14:textId="2EBCC03D" w:rsidR="00102F22" w:rsidRPr="00EC2D98" w:rsidRDefault="00840D97" w:rsidP="00EC2D98">
      <w:pPr>
        <w:widowControl w:val="0"/>
        <w:suppressAutoHyphens/>
        <w:ind w:firstLine="567"/>
      </w:pPr>
      <w:r w:rsidRPr="00EC2D98">
        <w:t>6</w:t>
      </w:r>
      <w:r w:rsidR="00102F22" w:rsidRPr="00EC2D98">
        <w:t xml:space="preserve">.8. </w:t>
      </w:r>
      <w:r w:rsidR="00526A1F" w:rsidRPr="00EC2D98">
        <w:t>Заказчик</w:t>
      </w:r>
      <w:r w:rsidR="00102F22" w:rsidRPr="00EC2D98">
        <w:t xml:space="preserve"> в течение 10 дней со дня получения </w:t>
      </w:r>
      <w:r w:rsidR="005A7839" w:rsidRPr="00EC2D98">
        <w:t xml:space="preserve">акта сдачи-приемки результатов выполненных работ </w:t>
      </w:r>
      <w:r w:rsidR="005A7839" w:rsidRPr="00EC2D98">
        <w:rPr>
          <w:shd w:val="clear" w:color="auto" w:fill="FFFFFF"/>
        </w:rPr>
        <w:t>№</w:t>
      </w:r>
      <w:r w:rsidR="009E181E">
        <w:rPr>
          <w:shd w:val="clear" w:color="auto" w:fill="FFFFFF"/>
        </w:rPr>
        <w:t xml:space="preserve"> </w:t>
      </w:r>
      <w:r w:rsidR="005A7839" w:rsidRPr="00EC2D98">
        <w:rPr>
          <w:shd w:val="clear" w:color="auto" w:fill="FFFFFF"/>
        </w:rPr>
        <w:t xml:space="preserve">КС-2 совместно со </w:t>
      </w:r>
      <w:r w:rsidR="005A7839" w:rsidRPr="00EC2D98">
        <w:rPr>
          <w:bCs/>
        </w:rPr>
        <w:t>справкой о стоимости выполненных работ и затрат</w:t>
      </w:r>
      <w:r w:rsidR="005A7839" w:rsidRPr="00EC2D98">
        <w:rPr>
          <w:shd w:val="clear" w:color="auto" w:fill="FFFFFF"/>
        </w:rPr>
        <w:t xml:space="preserve"> </w:t>
      </w:r>
      <w:r w:rsidR="005A7839" w:rsidRPr="00EC2D98">
        <w:rPr>
          <w:bCs/>
        </w:rPr>
        <w:t>№КС-3</w:t>
      </w:r>
      <w:r w:rsidR="00102F22" w:rsidRPr="00EC2D98">
        <w:t xml:space="preserve">, оформленных </w:t>
      </w:r>
      <w:r w:rsidRPr="00EC2D98">
        <w:t>Подрядчиком</w:t>
      </w:r>
      <w:r w:rsidR="005A7839" w:rsidRPr="00EC2D98">
        <w:t>,</w:t>
      </w:r>
      <w:r w:rsidR="00102F22" w:rsidRPr="00EC2D98">
        <w:t xml:space="preserve"> подписывает их или</w:t>
      </w:r>
      <w:r w:rsidR="0026710D" w:rsidRPr="00EC2D98">
        <w:t xml:space="preserve"> направляет Подрядчику в письменной форме </w:t>
      </w:r>
      <w:r w:rsidR="00B43AFD" w:rsidRPr="00EC2D98">
        <w:t xml:space="preserve">мотивированный </w:t>
      </w:r>
      <w:r w:rsidR="0026710D" w:rsidRPr="00EC2D98">
        <w:t xml:space="preserve">отказ от их принятия, в случае, когда по результатам проведения экспертизы, были выявлены нарушения условий Контракта, недостатки в результатах выполненных работ, в том числе несоответствие выполненных работ Приложению № 1 к Контракту, несоответствие качества результатов выполненных работ требованиям нормативных документов или выполнение работ не в полном объеме. </w:t>
      </w:r>
      <w:r w:rsidR="00367B02" w:rsidRPr="00EC2D98">
        <w:t xml:space="preserve">При отказе от принятия результатов выполненных работ, Заказчик в акте, направляемом Подрядчику, указывает недостатки и замечания, по составлению акта сдачи-приёмки результатов выполненных работ, с указанием сроков их устранения. </w:t>
      </w:r>
    </w:p>
    <w:p w14:paraId="3F60F237" w14:textId="5661330E" w:rsidR="00367B02" w:rsidRPr="00EC2D98" w:rsidRDefault="00C530F1" w:rsidP="00EC2D98">
      <w:pPr>
        <w:widowControl w:val="0"/>
        <w:tabs>
          <w:tab w:val="num" w:pos="720"/>
        </w:tabs>
        <w:suppressAutoHyphens/>
        <w:autoSpaceDN w:val="0"/>
        <w:ind w:firstLine="567"/>
      </w:pPr>
      <w:r w:rsidRPr="00EC2D98">
        <w:t>6</w:t>
      </w:r>
      <w:r w:rsidR="00102F22" w:rsidRPr="00EC2D98">
        <w:t xml:space="preserve">.9. Приемка </w:t>
      </w:r>
      <w:r w:rsidRPr="00EC2D98">
        <w:t xml:space="preserve">результатов выполненных </w:t>
      </w:r>
      <w:r w:rsidR="00526A1F" w:rsidRPr="00EC2D98">
        <w:t>работ</w:t>
      </w:r>
      <w:r w:rsidRPr="00EC2D98">
        <w:t xml:space="preserve"> </w:t>
      </w:r>
      <w:r w:rsidR="00102F22" w:rsidRPr="00EC2D98">
        <w:t xml:space="preserve">производится после устранения </w:t>
      </w:r>
      <w:r w:rsidR="007C38CE" w:rsidRPr="00EC2D98">
        <w:t>Подрядчиком</w:t>
      </w:r>
      <w:r w:rsidR="00102F22" w:rsidRPr="00EC2D98">
        <w:t xml:space="preserve"> всех указанных </w:t>
      </w:r>
      <w:r w:rsidR="00367B02" w:rsidRPr="00EC2D98">
        <w:t xml:space="preserve">в </w:t>
      </w:r>
      <w:r w:rsidR="00A332D4">
        <w:t>мотивированном</w:t>
      </w:r>
      <w:r w:rsidR="00A332D4" w:rsidRPr="00EC2D98">
        <w:t xml:space="preserve"> </w:t>
      </w:r>
      <w:r w:rsidR="00A332D4">
        <w:t xml:space="preserve">отказе </w:t>
      </w:r>
      <w:r w:rsidR="00367B02" w:rsidRPr="00EC2D98">
        <w:t>недостатков и замечаний</w:t>
      </w:r>
      <w:r w:rsidR="0055465D" w:rsidRPr="00EC2D98">
        <w:t>, если таковые имели место быть, и при наличии положительного заключения экспертизы.</w:t>
      </w:r>
    </w:p>
    <w:p w14:paraId="7A2532A1" w14:textId="65F164D9" w:rsidR="00102F22" w:rsidRPr="00EC2D98" w:rsidRDefault="00FD0F5D" w:rsidP="00EC2D98">
      <w:pPr>
        <w:widowControl w:val="0"/>
        <w:tabs>
          <w:tab w:val="num" w:pos="720"/>
        </w:tabs>
        <w:suppressAutoHyphens/>
        <w:autoSpaceDN w:val="0"/>
        <w:ind w:firstLine="567"/>
        <w:rPr>
          <w:b/>
        </w:rPr>
      </w:pPr>
      <w:r w:rsidRPr="00EC2D98">
        <w:t>6</w:t>
      </w:r>
      <w:r w:rsidR="00102F22" w:rsidRPr="00EC2D98">
        <w:t>.10.</w:t>
      </w:r>
      <w:r w:rsidR="00102F22" w:rsidRPr="00EC2D98">
        <w:rPr>
          <w:b/>
        </w:rPr>
        <w:t xml:space="preserve"> </w:t>
      </w:r>
      <w:r w:rsidRPr="00EC2D98">
        <w:t xml:space="preserve">Результаты производства </w:t>
      </w:r>
      <w:r w:rsidR="00526A1F" w:rsidRPr="00EC2D98">
        <w:t>работ</w:t>
      </w:r>
      <w:r w:rsidR="00102F22" w:rsidRPr="00EC2D98">
        <w:t xml:space="preserve">, </w:t>
      </w:r>
      <w:r w:rsidRPr="00EC2D98">
        <w:t>выполненные</w:t>
      </w:r>
      <w:r w:rsidR="00102F22" w:rsidRPr="00EC2D98">
        <w:t xml:space="preserve"> с существенным отклонением от условий Контракта, являются следствием не</w:t>
      </w:r>
      <w:r w:rsidR="00102F22" w:rsidRPr="00EC2D98">
        <w:rPr>
          <w:bCs/>
        </w:rPr>
        <w:t xml:space="preserve">надлежащего исполнения </w:t>
      </w:r>
      <w:r w:rsidRPr="00EC2D98">
        <w:rPr>
          <w:bCs/>
        </w:rPr>
        <w:t>Подрядчиком</w:t>
      </w:r>
      <w:r w:rsidR="00102F22" w:rsidRPr="00EC2D98">
        <w:rPr>
          <w:bCs/>
        </w:rPr>
        <w:t xml:space="preserve"> обязательств по настоящему Контракту и</w:t>
      </w:r>
      <w:r w:rsidR="00102F22" w:rsidRPr="00EC2D98">
        <w:t xml:space="preserve"> подлежат до</w:t>
      </w:r>
      <w:r w:rsidR="00526A1F" w:rsidRPr="00EC2D98">
        <w:t>работ</w:t>
      </w:r>
      <w:r w:rsidR="00102F22" w:rsidRPr="00EC2D98">
        <w:t xml:space="preserve">ке </w:t>
      </w:r>
      <w:r w:rsidRPr="00EC2D98">
        <w:t>Подрядчиком</w:t>
      </w:r>
      <w:r w:rsidR="00102F22" w:rsidRPr="00EC2D98">
        <w:t xml:space="preserve"> в сроки, установленные </w:t>
      </w:r>
      <w:r w:rsidR="00526A1F" w:rsidRPr="00EC2D98">
        <w:t>Заказчик</w:t>
      </w:r>
      <w:r w:rsidR="00102F22" w:rsidRPr="00EC2D98">
        <w:t>ом. До</w:t>
      </w:r>
      <w:r w:rsidR="00526A1F" w:rsidRPr="00EC2D98">
        <w:t>работ</w:t>
      </w:r>
      <w:r w:rsidR="00102F22" w:rsidRPr="00EC2D98">
        <w:t xml:space="preserve">ка </w:t>
      </w:r>
      <w:r w:rsidRPr="00EC2D98">
        <w:t xml:space="preserve">результатов выполненных </w:t>
      </w:r>
      <w:r w:rsidR="00526A1F" w:rsidRPr="00EC2D98">
        <w:t>работ</w:t>
      </w:r>
      <w:r w:rsidR="00102F22" w:rsidRPr="00EC2D98">
        <w:t xml:space="preserve">, осуществляется </w:t>
      </w:r>
      <w:r w:rsidRPr="00EC2D98">
        <w:t>Подрядчиком</w:t>
      </w:r>
      <w:r w:rsidR="00102F22" w:rsidRPr="00EC2D98">
        <w:t xml:space="preserve"> за свой счет и без последующей компенсации понесенных расходов </w:t>
      </w:r>
      <w:r w:rsidR="00526A1F" w:rsidRPr="00EC2D98">
        <w:t>Заказчик</w:t>
      </w:r>
      <w:r w:rsidR="00446DE2">
        <w:t>ом.</w:t>
      </w:r>
    </w:p>
    <w:p w14:paraId="001444C7" w14:textId="3770DF76" w:rsidR="00102F22" w:rsidRPr="00EC2D98" w:rsidRDefault="00FD0F5D" w:rsidP="00EC2D98">
      <w:pPr>
        <w:widowControl w:val="0"/>
        <w:suppressAutoHyphens/>
        <w:ind w:firstLine="567"/>
      </w:pPr>
      <w:r w:rsidRPr="00EC2D98">
        <w:t>6</w:t>
      </w:r>
      <w:r w:rsidR="00102F22" w:rsidRPr="00EC2D98">
        <w:t xml:space="preserve">.11. </w:t>
      </w:r>
      <w:r w:rsidRPr="00EC2D98">
        <w:rPr>
          <w:lang w:eastAsia="x-none"/>
        </w:rPr>
        <w:t>Подрядчик</w:t>
      </w:r>
      <w:r w:rsidR="00102F22" w:rsidRPr="00EC2D98">
        <w:rPr>
          <w:lang w:eastAsia="x-none"/>
        </w:rPr>
        <w:t xml:space="preserve">, на основании подписанного Сторонами акта </w:t>
      </w:r>
      <w:r w:rsidR="0055465D" w:rsidRPr="00EC2D98">
        <w:t xml:space="preserve">сдачи-приемки результатов выполненных работ </w:t>
      </w:r>
      <w:r w:rsidR="0055465D" w:rsidRPr="00EC2D98">
        <w:rPr>
          <w:shd w:val="clear" w:color="auto" w:fill="FFFFFF"/>
        </w:rPr>
        <w:t xml:space="preserve">№КС-2 и </w:t>
      </w:r>
      <w:r w:rsidR="0055465D" w:rsidRPr="00EC2D98">
        <w:rPr>
          <w:bCs/>
        </w:rPr>
        <w:t>справки о стоимости выполненных работ и затрат</w:t>
      </w:r>
      <w:r w:rsidR="0055465D" w:rsidRPr="00EC2D98">
        <w:rPr>
          <w:shd w:val="clear" w:color="auto" w:fill="FFFFFF"/>
        </w:rPr>
        <w:t xml:space="preserve"> </w:t>
      </w:r>
      <w:r w:rsidR="0055465D" w:rsidRPr="00EC2D98">
        <w:rPr>
          <w:bCs/>
        </w:rPr>
        <w:t>№КС-3</w:t>
      </w:r>
      <w:r w:rsidRPr="00EC2D98">
        <w:t>,</w:t>
      </w:r>
      <w:r w:rsidRPr="00EC2D98">
        <w:rPr>
          <w:lang w:eastAsia="x-none"/>
        </w:rPr>
        <w:t xml:space="preserve"> </w:t>
      </w:r>
      <w:r w:rsidR="00102F22" w:rsidRPr="00EC2D98">
        <w:rPr>
          <w:lang w:eastAsia="x-none"/>
        </w:rPr>
        <w:t xml:space="preserve">оформляет счет-фактуру и передает их </w:t>
      </w:r>
      <w:r w:rsidR="00526A1F" w:rsidRPr="00EC2D98">
        <w:rPr>
          <w:lang w:eastAsia="x-none"/>
        </w:rPr>
        <w:t>Заказчик</w:t>
      </w:r>
      <w:r w:rsidR="00102F22" w:rsidRPr="00EC2D98">
        <w:rPr>
          <w:lang w:eastAsia="x-none"/>
        </w:rPr>
        <w:t>у для проведения оплаты.</w:t>
      </w:r>
    </w:p>
    <w:bookmarkEnd w:id="5"/>
    <w:bookmarkEnd w:id="6"/>
    <w:p w14:paraId="6121A518" w14:textId="3C9C3E4C" w:rsidR="00102F22" w:rsidRPr="009B0524" w:rsidRDefault="00102F22" w:rsidP="00EC2D98">
      <w:pPr>
        <w:widowControl w:val="0"/>
        <w:suppressAutoHyphens/>
        <w:rPr>
          <w:sz w:val="16"/>
        </w:rPr>
      </w:pPr>
    </w:p>
    <w:p w14:paraId="3FA3567B" w14:textId="699092A6" w:rsidR="00F60CF2" w:rsidRPr="00EC2D98" w:rsidRDefault="00F60CF2" w:rsidP="00EC2D98">
      <w:pPr>
        <w:pStyle w:val="afffc"/>
        <w:widowControl w:val="0"/>
        <w:suppressAutoHyphens/>
        <w:spacing w:after="0"/>
        <w:ind w:left="0"/>
        <w:jc w:val="center"/>
      </w:pPr>
      <w:r w:rsidRPr="00EC2D98">
        <w:rPr>
          <w:b/>
          <w:bCs/>
        </w:rPr>
        <w:t>7. ПРАВА И ОБЯЗАННОСТИ СТОРОН</w:t>
      </w:r>
    </w:p>
    <w:p w14:paraId="7839955B" w14:textId="7D5AEE40" w:rsidR="00F60CF2" w:rsidRPr="00EC2D98" w:rsidRDefault="00F60CF2" w:rsidP="00EC2D98">
      <w:pPr>
        <w:widowControl w:val="0"/>
        <w:suppressAutoHyphens/>
        <w:ind w:firstLine="567"/>
        <w:rPr>
          <w:b/>
        </w:rPr>
      </w:pPr>
      <w:r w:rsidRPr="00EC2D98">
        <w:rPr>
          <w:b/>
        </w:rPr>
        <w:t>7.1. Подрядчик обязан:</w:t>
      </w:r>
    </w:p>
    <w:p w14:paraId="5423BABE" w14:textId="344ECD02" w:rsidR="00F60CF2" w:rsidRPr="00EC2D98" w:rsidRDefault="00F60CF2" w:rsidP="00EC2D98">
      <w:pPr>
        <w:widowControl w:val="0"/>
        <w:suppressAutoHyphens/>
        <w:ind w:firstLine="567"/>
        <w:rPr>
          <w:bCs/>
        </w:rPr>
      </w:pPr>
      <w:r w:rsidRPr="00EC2D98">
        <w:t xml:space="preserve">7.1.1. </w:t>
      </w:r>
      <w:r w:rsidR="00903A80" w:rsidRPr="00EC2D98">
        <w:t xml:space="preserve">Выполнение </w:t>
      </w:r>
      <w:r w:rsidR="00526A1F" w:rsidRPr="00EC2D98">
        <w:t>работ</w:t>
      </w:r>
      <w:r w:rsidR="00903A80" w:rsidRPr="00EC2D98">
        <w:t xml:space="preserve"> производить</w:t>
      </w:r>
      <w:r w:rsidRPr="00EC2D98">
        <w:t xml:space="preserve"> в соответствии с законодательством Российской Федерации, с соблюдением действующих в Российской Федерации требований техники безопасности и охраны труда, пожарной безопасности, охраны окружающей среды, зеленых насаждений и земли, и требований других нормативно-правовых документов, регламентирующих данную деятельность.</w:t>
      </w:r>
      <w:r w:rsidR="00CD6785" w:rsidRPr="00EC2D98">
        <w:t xml:space="preserve"> </w:t>
      </w:r>
    </w:p>
    <w:p w14:paraId="79C0006F" w14:textId="152CB746" w:rsidR="00F60CF2" w:rsidRPr="00EC2D98" w:rsidRDefault="00903A80" w:rsidP="00EC2D98">
      <w:pPr>
        <w:pStyle w:val="afffc"/>
        <w:widowControl w:val="0"/>
        <w:suppressAutoHyphens/>
        <w:spacing w:after="0"/>
        <w:ind w:left="0" w:firstLine="567"/>
      </w:pPr>
      <w:r w:rsidRPr="00EC2D98">
        <w:t>7</w:t>
      </w:r>
      <w:r w:rsidR="00F60CF2" w:rsidRPr="00EC2D98">
        <w:t xml:space="preserve">.1.2. </w:t>
      </w:r>
      <w:r w:rsidRPr="00EC2D98">
        <w:t xml:space="preserve">Выполнение </w:t>
      </w:r>
      <w:r w:rsidR="00526A1F" w:rsidRPr="00EC2D98">
        <w:t>работ</w:t>
      </w:r>
      <w:r w:rsidR="00F60CF2" w:rsidRPr="00EC2D98">
        <w:t xml:space="preserve"> по Контракту </w:t>
      </w:r>
      <w:r w:rsidRPr="00EC2D98">
        <w:t xml:space="preserve">осуществлять </w:t>
      </w:r>
      <w:r w:rsidR="00F60CF2" w:rsidRPr="00EC2D98">
        <w:t>лично, либо с привлечением третьих лиц (</w:t>
      </w:r>
      <w:r w:rsidRPr="00EC2D98">
        <w:t>субподряда</w:t>
      </w:r>
      <w:r w:rsidR="00F60CF2" w:rsidRPr="00EC2D98">
        <w:t>)</w:t>
      </w:r>
      <w:r w:rsidR="007B7205">
        <w:t>.</w:t>
      </w:r>
      <w:r w:rsidR="00446DE2">
        <w:t xml:space="preserve"> </w:t>
      </w:r>
      <w:r w:rsidR="007B7205">
        <w:t xml:space="preserve">Привлечение к выполнению работ третьих лиц (субподряда) осуществляется Подрядчиком по согласованию с Заказчиком. </w:t>
      </w:r>
      <w:r w:rsidR="00F60CF2" w:rsidRPr="00EC2D98">
        <w:t xml:space="preserve">При этом невыполнение третьими лицами обязательств перед </w:t>
      </w:r>
      <w:r w:rsidRPr="00EC2D98">
        <w:t>Подрядчиком</w:t>
      </w:r>
      <w:r w:rsidR="00F60CF2" w:rsidRPr="00EC2D98">
        <w:t xml:space="preserve"> не освобождает </w:t>
      </w:r>
      <w:r w:rsidRPr="00EC2D98">
        <w:t>Подрядчика</w:t>
      </w:r>
      <w:r w:rsidR="00F60CF2" w:rsidRPr="00EC2D98">
        <w:t xml:space="preserve"> от выполнения условий Контракта. При неисполнении или ненадлежащем исполнении своих обязательств по Контракту </w:t>
      </w:r>
      <w:r w:rsidRPr="00EC2D98">
        <w:t>Подрядчик</w:t>
      </w:r>
      <w:r w:rsidR="00F60CF2" w:rsidRPr="00EC2D98">
        <w:t xml:space="preserve"> не вправе ссылаться на неисполнение или ненадлежащее исполнение третьими лицами каких-либо обязательств перед </w:t>
      </w:r>
      <w:r w:rsidRPr="00EC2D98">
        <w:t>Подрядчиком</w:t>
      </w:r>
      <w:r w:rsidR="00F60CF2" w:rsidRPr="00EC2D98">
        <w:t>.</w:t>
      </w:r>
    </w:p>
    <w:p w14:paraId="69E38C87" w14:textId="75471C68" w:rsidR="00903A80" w:rsidRPr="00EC2D98" w:rsidRDefault="00903A80" w:rsidP="00EC2D98">
      <w:pPr>
        <w:pStyle w:val="afffc"/>
        <w:widowControl w:val="0"/>
        <w:suppressAutoHyphens/>
        <w:spacing w:after="0"/>
        <w:ind w:left="0" w:firstLine="567"/>
      </w:pPr>
      <w:r w:rsidRPr="00EC2D98">
        <w:t>7</w:t>
      </w:r>
      <w:r w:rsidR="00F60CF2" w:rsidRPr="00EC2D98">
        <w:t xml:space="preserve">.1.3. Гарантировать наличие у него, а также у </w:t>
      </w:r>
      <w:r w:rsidRPr="00EC2D98">
        <w:t>субподрядчиков</w:t>
      </w:r>
      <w:r w:rsidR="00F60CF2" w:rsidRPr="00EC2D98">
        <w:t xml:space="preserve">, в случае их привлечения к </w:t>
      </w:r>
      <w:r w:rsidRPr="00EC2D98">
        <w:t xml:space="preserve">выполнению </w:t>
      </w:r>
      <w:r w:rsidR="00526A1F" w:rsidRPr="00EC2D98">
        <w:t>работ</w:t>
      </w:r>
      <w:r w:rsidR="00F60CF2" w:rsidRPr="00EC2D98">
        <w:t xml:space="preserve">, действующих лицензий, аккредитаций, разрешений, патентов, сертификатов, свидетельств, заключений требуемых для </w:t>
      </w:r>
      <w:r w:rsidRPr="00EC2D98">
        <w:t xml:space="preserve">производства </w:t>
      </w:r>
      <w:r w:rsidR="00526A1F" w:rsidRPr="00EC2D98">
        <w:t>работ</w:t>
      </w:r>
      <w:r w:rsidR="00F60CF2" w:rsidRPr="00EC2D98">
        <w:t>, и не нарушающих при этом авторских и патентных прав, прав на использование товарных знаков, торговых марок</w:t>
      </w:r>
      <w:r w:rsidRPr="00EC2D98">
        <w:t>.</w:t>
      </w:r>
      <w:r w:rsidR="00F60CF2" w:rsidRPr="00EC2D98">
        <w:t xml:space="preserve"> </w:t>
      </w:r>
      <w:r w:rsidRPr="00EC2D98">
        <w:t xml:space="preserve">В случае получения от </w:t>
      </w:r>
      <w:r w:rsidR="00526A1F" w:rsidRPr="00EC2D98">
        <w:t>Заказчик</w:t>
      </w:r>
      <w:r w:rsidRPr="00EC2D98">
        <w:t xml:space="preserve">а письменного требования, предоставить данные документы </w:t>
      </w:r>
      <w:r w:rsidR="00526A1F" w:rsidRPr="00EC2D98">
        <w:t>Заказчик</w:t>
      </w:r>
      <w:r w:rsidRPr="00EC2D98">
        <w:t xml:space="preserve">у в </w:t>
      </w:r>
      <w:r w:rsidR="00D20F90" w:rsidRPr="00EC2D98">
        <w:t>течение</w:t>
      </w:r>
      <w:r w:rsidRPr="00EC2D98">
        <w:t xml:space="preserve"> 10 рабочих дней.</w:t>
      </w:r>
    </w:p>
    <w:p w14:paraId="30919F4F" w14:textId="5CEDDC44" w:rsidR="00F60CF2" w:rsidRPr="007B7205" w:rsidRDefault="004D5923" w:rsidP="00EC2D98">
      <w:pPr>
        <w:pStyle w:val="afffc"/>
        <w:widowControl w:val="0"/>
        <w:suppressAutoHyphens/>
        <w:spacing w:after="0"/>
        <w:ind w:left="0" w:firstLine="567"/>
      </w:pPr>
      <w:r w:rsidRPr="00EC2D98">
        <w:t>7</w:t>
      </w:r>
      <w:r w:rsidR="00F60CF2" w:rsidRPr="00EC2D98">
        <w:t xml:space="preserve">.1.4. </w:t>
      </w:r>
      <w:r w:rsidR="007C38CE" w:rsidRPr="00EC2D98">
        <w:t>Подрядчик</w:t>
      </w:r>
      <w:r w:rsidR="00F60CF2" w:rsidRPr="00EC2D98">
        <w:t xml:space="preserve">, </w:t>
      </w:r>
      <w:r w:rsidR="006F0FAD" w:rsidRPr="00EC2D98">
        <w:t>до начала исполнения Контракта</w:t>
      </w:r>
      <w:r w:rsidR="00F60CF2" w:rsidRPr="00EC2D98">
        <w:t xml:space="preserve">, обязан представить </w:t>
      </w:r>
      <w:r w:rsidR="00526A1F" w:rsidRPr="00EC2D98">
        <w:t>Заказчик</w:t>
      </w:r>
      <w:r w:rsidR="00F60CF2" w:rsidRPr="00EC2D98">
        <w:t>у</w:t>
      </w:r>
      <w:r w:rsidR="00446DE2">
        <w:t xml:space="preserve"> </w:t>
      </w:r>
      <w:r w:rsidR="00F60CF2" w:rsidRPr="00EC2D98">
        <w:t xml:space="preserve">список персонала </w:t>
      </w:r>
      <w:r w:rsidR="00F60CF2" w:rsidRPr="00EC2D98">
        <w:rPr>
          <w:bCs/>
          <w:lang w:val="x-none"/>
        </w:rPr>
        <w:t>(с указанием полных паспортных данных)</w:t>
      </w:r>
      <w:r w:rsidR="00F60CF2" w:rsidRPr="00EC2D98">
        <w:t>, который будет задействован на объектах</w:t>
      </w:r>
      <w:r w:rsidR="00962601" w:rsidRPr="00EC2D98">
        <w:t xml:space="preserve"> </w:t>
      </w:r>
      <w:r w:rsidR="00526A1F" w:rsidRPr="00EC2D98">
        <w:lastRenderedPageBreak/>
        <w:t>Заказчик</w:t>
      </w:r>
      <w:r w:rsidR="00962601" w:rsidRPr="00EC2D98">
        <w:t>а</w:t>
      </w:r>
      <w:r w:rsidR="00F60CF2" w:rsidRPr="00EC2D98">
        <w:t xml:space="preserve">, </w:t>
      </w:r>
      <w:r w:rsidR="00F60CF2" w:rsidRPr="00EC2D98">
        <w:rPr>
          <w:bCs/>
        </w:rPr>
        <w:t xml:space="preserve">для проведения их проверки и организации временного </w:t>
      </w:r>
      <w:r w:rsidR="00F60CF2" w:rsidRPr="00EC2D98">
        <w:t>допуска.</w:t>
      </w:r>
      <w:r w:rsidR="00F60CF2" w:rsidRPr="00EC2D98">
        <w:rPr>
          <w:bCs/>
        </w:rPr>
        <w:t xml:space="preserve"> </w:t>
      </w:r>
      <w:r w:rsidR="007B7205">
        <w:rPr>
          <w:bCs/>
        </w:rPr>
        <w:t xml:space="preserve">Список персонала направляется на электронный адрес – </w:t>
      </w:r>
      <w:hyperlink r:id="rId9" w:history="1">
        <w:r w:rsidR="007B7205" w:rsidRPr="00205016">
          <w:rPr>
            <w:rStyle w:val="afff9"/>
            <w:bCs/>
          </w:rPr>
          <w:t>2914807</w:t>
        </w:r>
        <w:r w:rsidR="007B7205" w:rsidRPr="007B7205">
          <w:rPr>
            <w:rStyle w:val="afff9"/>
            <w:bCs/>
          </w:rPr>
          <w:t>@</w:t>
        </w:r>
        <w:r w:rsidR="007B7205" w:rsidRPr="00205016">
          <w:rPr>
            <w:rStyle w:val="afff9"/>
            <w:bCs/>
            <w:lang w:val="en-US"/>
          </w:rPr>
          <w:t>mail</w:t>
        </w:r>
        <w:r w:rsidR="007B7205" w:rsidRPr="00205016">
          <w:rPr>
            <w:rStyle w:val="afff9"/>
            <w:bCs/>
          </w:rPr>
          <w:t>.</w:t>
        </w:r>
        <w:r w:rsidR="007B7205" w:rsidRPr="00205016">
          <w:rPr>
            <w:rStyle w:val="afff9"/>
            <w:bCs/>
            <w:lang w:val="en-US"/>
          </w:rPr>
          <w:t>ru</w:t>
        </w:r>
      </w:hyperlink>
      <w:r w:rsidR="007B7205">
        <w:rPr>
          <w:bCs/>
        </w:rPr>
        <w:t xml:space="preserve">, </w:t>
      </w:r>
      <w:hyperlink r:id="rId10" w:history="1">
        <w:r w:rsidR="00555E16" w:rsidRPr="00B11DE8">
          <w:rPr>
            <w:rStyle w:val="afff9"/>
            <w:bCs/>
            <w:lang w:val="en-US"/>
          </w:rPr>
          <w:t>yarullin</w:t>
        </w:r>
        <w:r w:rsidR="00555E16" w:rsidRPr="00B11DE8">
          <w:rPr>
            <w:rStyle w:val="afff9"/>
            <w:bCs/>
          </w:rPr>
          <w:t>_</w:t>
        </w:r>
        <w:r w:rsidR="00555E16" w:rsidRPr="00B11DE8">
          <w:rPr>
            <w:rStyle w:val="afff9"/>
            <w:bCs/>
            <w:lang w:val="en-US"/>
          </w:rPr>
          <w:t>zulfat</w:t>
        </w:r>
        <w:r w:rsidR="00555E16" w:rsidRPr="00B11DE8">
          <w:rPr>
            <w:rStyle w:val="afff9"/>
            <w:bCs/>
          </w:rPr>
          <w:t>@</w:t>
        </w:r>
        <w:r w:rsidR="00555E16" w:rsidRPr="00B11DE8">
          <w:rPr>
            <w:rStyle w:val="afff9"/>
            <w:bCs/>
            <w:lang w:val="en-US"/>
          </w:rPr>
          <w:t>mail</w:t>
        </w:r>
        <w:r w:rsidR="00555E16" w:rsidRPr="00B11DE8">
          <w:rPr>
            <w:rStyle w:val="afff9"/>
            <w:bCs/>
          </w:rPr>
          <w:t>.</w:t>
        </w:r>
        <w:proofErr w:type="spellStart"/>
        <w:r w:rsidR="00555E16" w:rsidRPr="00B11DE8">
          <w:rPr>
            <w:rStyle w:val="afff9"/>
            <w:bCs/>
            <w:lang w:val="en-US"/>
          </w:rPr>
          <w:t>ru</w:t>
        </w:r>
        <w:proofErr w:type="spellEnd"/>
      </w:hyperlink>
      <w:r w:rsidR="00555E16">
        <w:rPr>
          <w:bCs/>
        </w:rPr>
        <w:t>,</w:t>
      </w:r>
      <w:r w:rsidR="00555E16" w:rsidRPr="00555E16">
        <w:rPr>
          <w:bCs/>
        </w:rPr>
        <w:t xml:space="preserve"> </w:t>
      </w:r>
      <w:r w:rsidR="007B7205">
        <w:rPr>
          <w:bCs/>
        </w:rPr>
        <w:t xml:space="preserve">либо предоставляется нарочно по адресу: </w:t>
      </w:r>
      <w:proofErr w:type="spellStart"/>
      <w:r w:rsidR="007B7205">
        <w:rPr>
          <w:bCs/>
        </w:rPr>
        <w:t>г.Казань</w:t>
      </w:r>
      <w:proofErr w:type="spellEnd"/>
      <w:r w:rsidR="007B7205">
        <w:rPr>
          <w:bCs/>
        </w:rPr>
        <w:t xml:space="preserve">, ул. </w:t>
      </w:r>
      <w:proofErr w:type="spellStart"/>
      <w:r w:rsidR="007B7205">
        <w:rPr>
          <w:bCs/>
        </w:rPr>
        <w:t>К.Маркса</w:t>
      </w:r>
      <w:proofErr w:type="spellEnd"/>
      <w:r w:rsidR="007B7205">
        <w:rPr>
          <w:bCs/>
        </w:rPr>
        <w:t xml:space="preserve">, д.21, </w:t>
      </w:r>
      <w:proofErr w:type="spellStart"/>
      <w:r w:rsidR="007B7205">
        <w:rPr>
          <w:bCs/>
        </w:rPr>
        <w:t>каб</w:t>
      </w:r>
      <w:proofErr w:type="spellEnd"/>
      <w:r w:rsidR="007B7205">
        <w:rPr>
          <w:bCs/>
        </w:rPr>
        <w:t>. 112.</w:t>
      </w:r>
    </w:p>
    <w:p w14:paraId="5D996646" w14:textId="7BFFD7B3" w:rsidR="00F60CF2" w:rsidRPr="00EC2D98" w:rsidRDefault="00962601" w:rsidP="00EC2D98">
      <w:pPr>
        <w:pStyle w:val="afffc"/>
        <w:widowControl w:val="0"/>
        <w:suppressAutoHyphens/>
        <w:spacing w:after="0"/>
        <w:ind w:left="0" w:firstLine="567"/>
        <w:rPr>
          <w:bCs/>
        </w:rPr>
      </w:pPr>
      <w:r w:rsidRPr="00EC2D98">
        <w:t>7</w:t>
      </w:r>
      <w:r w:rsidR="00F60CF2" w:rsidRPr="00EC2D98">
        <w:t xml:space="preserve">.1.5. В случае привлечения к </w:t>
      </w:r>
      <w:r w:rsidRPr="00EC2D98">
        <w:t xml:space="preserve">производству </w:t>
      </w:r>
      <w:r w:rsidR="00526A1F" w:rsidRPr="00EC2D98">
        <w:t>работ</w:t>
      </w:r>
      <w:r w:rsidR="00F60CF2" w:rsidRPr="00EC2D98">
        <w:t xml:space="preserve"> других лиц (</w:t>
      </w:r>
      <w:r w:rsidRPr="00EC2D98">
        <w:t>субподряда</w:t>
      </w:r>
      <w:r w:rsidR="00F60CF2" w:rsidRPr="00EC2D98">
        <w:t xml:space="preserve">), до заключения </w:t>
      </w:r>
      <w:r w:rsidRPr="00EC2D98">
        <w:t>субподрядных</w:t>
      </w:r>
      <w:r w:rsidR="00F60CF2" w:rsidRPr="00EC2D98">
        <w:t xml:space="preserve"> договоров, предоставить </w:t>
      </w:r>
      <w:r w:rsidR="00526A1F" w:rsidRPr="00EC2D98">
        <w:t>Заказчик</w:t>
      </w:r>
      <w:r w:rsidR="00F60CF2" w:rsidRPr="00EC2D98">
        <w:t xml:space="preserve">у, документы о привлекаемых </w:t>
      </w:r>
      <w:r w:rsidRPr="00EC2D98">
        <w:t>Субподрядчиках</w:t>
      </w:r>
      <w:r w:rsidR="00F60CF2" w:rsidRPr="00EC2D98">
        <w:t xml:space="preserve"> (копию выписки из ЕГРЮЛ, список персонала, который будет задействован на объектах</w:t>
      </w:r>
      <w:r w:rsidRPr="00EC2D98">
        <w:t xml:space="preserve"> </w:t>
      </w:r>
      <w:r w:rsidR="00526A1F" w:rsidRPr="00EC2D98">
        <w:t>Заказчик</w:t>
      </w:r>
      <w:r w:rsidRPr="00EC2D98">
        <w:t>а</w:t>
      </w:r>
      <w:r w:rsidR="00F60CF2" w:rsidRPr="00EC2D98">
        <w:t xml:space="preserve">, с указанием персональных данных каждого </w:t>
      </w:r>
      <w:r w:rsidR="00526A1F" w:rsidRPr="00EC2D98">
        <w:t>работ</w:t>
      </w:r>
      <w:r w:rsidR="00F60CF2" w:rsidRPr="00EC2D98">
        <w:t>ника и согласия на об</w:t>
      </w:r>
      <w:r w:rsidR="00526A1F" w:rsidRPr="00EC2D98">
        <w:t>работ</w:t>
      </w:r>
      <w:r w:rsidR="00F60CF2" w:rsidRPr="00EC2D98">
        <w:t xml:space="preserve">ку персональных данных). </w:t>
      </w:r>
      <w:r w:rsidRPr="00EC2D98">
        <w:t>Подрядчик</w:t>
      </w:r>
      <w:r w:rsidR="00F60CF2" w:rsidRPr="00EC2D98">
        <w:t xml:space="preserve"> несет перед </w:t>
      </w:r>
      <w:r w:rsidR="00526A1F" w:rsidRPr="00EC2D98">
        <w:t>Заказчик</w:t>
      </w:r>
      <w:r w:rsidR="00F60CF2" w:rsidRPr="00EC2D98">
        <w:t xml:space="preserve">ом ответственность за неисполнение или ненадлежащее исполнение обязательств </w:t>
      </w:r>
      <w:r w:rsidRPr="00EC2D98">
        <w:t>субподрядчиками</w:t>
      </w:r>
      <w:r w:rsidR="00F60CF2" w:rsidRPr="00EC2D98">
        <w:t xml:space="preserve"> и обязан возместить </w:t>
      </w:r>
      <w:r w:rsidR="00526A1F" w:rsidRPr="00EC2D98">
        <w:t>Заказчик</w:t>
      </w:r>
      <w:r w:rsidR="00F60CF2" w:rsidRPr="00EC2D98">
        <w:t xml:space="preserve">у убытки, причиненные </w:t>
      </w:r>
      <w:r w:rsidRPr="00EC2D98">
        <w:t>субподрядчиками</w:t>
      </w:r>
      <w:r w:rsidR="00F60CF2" w:rsidRPr="00EC2D98">
        <w:t xml:space="preserve"> при исполнении настоящего Контракта.</w:t>
      </w:r>
    </w:p>
    <w:p w14:paraId="60F57DB2" w14:textId="3567EA1D" w:rsidR="00F60CF2" w:rsidRPr="00EC2D98" w:rsidRDefault="00962601" w:rsidP="00EC2D98">
      <w:pPr>
        <w:pStyle w:val="afffc"/>
        <w:widowControl w:val="0"/>
        <w:suppressAutoHyphens/>
        <w:spacing w:after="0"/>
        <w:ind w:left="0" w:firstLine="567"/>
        <w:rPr>
          <w:bCs/>
        </w:rPr>
      </w:pPr>
      <w:r w:rsidRPr="00EC2D98">
        <w:t>7</w:t>
      </w:r>
      <w:r w:rsidR="00F60CF2" w:rsidRPr="00EC2D98">
        <w:t xml:space="preserve">.1.6. Не привлекать </w:t>
      </w:r>
      <w:r w:rsidRPr="00EC2D98">
        <w:t xml:space="preserve">к производству </w:t>
      </w:r>
      <w:r w:rsidR="00526A1F" w:rsidRPr="00EC2D98">
        <w:t>работ</w:t>
      </w:r>
      <w:r w:rsidR="00F60CF2" w:rsidRPr="00EC2D98">
        <w:t>, лиц, имеющих судимость за преступления против собственности, личности и преступления против государственной власти, судимость за совершение тяжких и особо тяжких преступлений, лиц, состоящих на специализированном учете на предмет алкогольной, наркотической зависимости либо психического заболевания.</w:t>
      </w:r>
    </w:p>
    <w:p w14:paraId="44E3EF94" w14:textId="420704B1" w:rsidR="00F60CF2" w:rsidRPr="00EC2D98" w:rsidRDefault="00962601" w:rsidP="00EC2D98">
      <w:pPr>
        <w:pStyle w:val="afffc"/>
        <w:widowControl w:val="0"/>
        <w:suppressAutoHyphens/>
        <w:spacing w:after="0"/>
        <w:ind w:left="0" w:firstLine="567"/>
        <w:rPr>
          <w:bCs/>
        </w:rPr>
      </w:pPr>
      <w:r w:rsidRPr="00EC2D98">
        <w:t>7</w:t>
      </w:r>
      <w:r w:rsidR="00F60CF2" w:rsidRPr="00EC2D98">
        <w:t>.1.7. Не привлекать иностранных рабочих без разрешения на привлечение иностранной рабочей силы, в случае, когда такие обязанности установлены действующим законодательством.</w:t>
      </w:r>
    </w:p>
    <w:p w14:paraId="776AD967" w14:textId="2AD2F6D2" w:rsidR="00F60CF2" w:rsidRPr="00EC2D98" w:rsidRDefault="00962601" w:rsidP="00EC2D98">
      <w:pPr>
        <w:pStyle w:val="afffc"/>
        <w:widowControl w:val="0"/>
        <w:suppressAutoHyphens/>
        <w:spacing w:after="0"/>
        <w:ind w:left="0" w:firstLine="567"/>
      </w:pPr>
      <w:r w:rsidRPr="00EC2D98">
        <w:t>7</w:t>
      </w:r>
      <w:r w:rsidR="00F60CF2" w:rsidRPr="00EC2D98">
        <w:t xml:space="preserve">.1.8. При </w:t>
      </w:r>
      <w:r w:rsidRPr="00EC2D98">
        <w:t xml:space="preserve">производстве </w:t>
      </w:r>
      <w:r w:rsidR="00526A1F" w:rsidRPr="00EC2D98">
        <w:t>работ</w:t>
      </w:r>
      <w:r w:rsidR="00F60CF2" w:rsidRPr="00EC2D98">
        <w:t xml:space="preserve">, требующих осуществление выезда на объект(ы) </w:t>
      </w:r>
      <w:r w:rsidR="00526A1F" w:rsidRPr="00EC2D98">
        <w:t>Заказчик</w:t>
      </w:r>
      <w:r w:rsidR="00F60CF2" w:rsidRPr="00EC2D98">
        <w:t xml:space="preserve">а, соблюдать действующие у </w:t>
      </w:r>
      <w:r w:rsidR="00526A1F" w:rsidRPr="00EC2D98">
        <w:t>Заказчик</w:t>
      </w:r>
      <w:r w:rsidR="00F60CF2" w:rsidRPr="00EC2D98">
        <w:t>а правила внутреннего трудового распорядка, правила техники безопасности и пожарной безопасности, а также пропускной режим.</w:t>
      </w:r>
    </w:p>
    <w:p w14:paraId="5923400C" w14:textId="07599CA4" w:rsidR="00F60CF2" w:rsidRPr="00EC2D98" w:rsidRDefault="00962601" w:rsidP="00EC2D98">
      <w:pPr>
        <w:pStyle w:val="afffc"/>
        <w:widowControl w:val="0"/>
        <w:suppressAutoHyphens/>
        <w:spacing w:after="0"/>
        <w:ind w:left="0" w:firstLine="567"/>
      </w:pPr>
      <w:r w:rsidRPr="00EC2D98">
        <w:rPr>
          <w:rFonts w:eastAsia="Calibri"/>
          <w:lang w:eastAsia="en-US"/>
        </w:rPr>
        <w:t>7</w:t>
      </w:r>
      <w:r w:rsidR="00F60CF2" w:rsidRPr="00EC2D98">
        <w:rPr>
          <w:rFonts w:eastAsia="Calibri"/>
          <w:lang w:eastAsia="en-US"/>
        </w:rPr>
        <w:t xml:space="preserve">.1.9. </w:t>
      </w:r>
      <w:r w:rsidRPr="00EC2D98">
        <w:rPr>
          <w:rFonts w:eastAsia="Calibri"/>
          <w:lang w:eastAsia="en-US"/>
        </w:rPr>
        <w:t xml:space="preserve">Производство </w:t>
      </w:r>
      <w:r w:rsidR="00526A1F" w:rsidRPr="00EC2D98">
        <w:rPr>
          <w:rFonts w:eastAsia="Calibri"/>
          <w:lang w:eastAsia="en-US"/>
        </w:rPr>
        <w:t>работ</w:t>
      </w:r>
      <w:r w:rsidR="00F60CF2" w:rsidRPr="00EC2D98">
        <w:rPr>
          <w:rFonts w:eastAsia="Calibri"/>
          <w:lang w:eastAsia="en-US"/>
        </w:rPr>
        <w:t xml:space="preserve"> </w:t>
      </w:r>
      <w:r w:rsidRPr="00EC2D98">
        <w:rPr>
          <w:rFonts w:eastAsia="Calibri"/>
          <w:lang w:eastAsia="en-US"/>
        </w:rPr>
        <w:t>осуществлят</w:t>
      </w:r>
      <w:r w:rsidR="003B5FAB" w:rsidRPr="00EC2D98">
        <w:rPr>
          <w:rFonts w:eastAsia="Calibri"/>
          <w:lang w:eastAsia="en-US"/>
        </w:rPr>
        <w:t>ь в рабочие дни, в период с 8-3</w:t>
      </w:r>
      <w:r w:rsidR="00F60CF2" w:rsidRPr="00EC2D98">
        <w:rPr>
          <w:rFonts w:eastAsia="Calibri"/>
          <w:lang w:eastAsia="en-US"/>
        </w:rPr>
        <w:t>0 часов до 18-00 часов.</w:t>
      </w:r>
      <w:r w:rsidR="00F60CF2" w:rsidRPr="00EC2D98">
        <w:rPr>
          <w:rFonts w:eastAsia="Calibri"/>
          <w:lang w:eastAsia="en-US"/>
        </w:rPr>
        <w:br/>
        <w:t xml:space="preserve">В случае возникновения аварийной ситуации, график </w:t>
      </w:r>
      <w:r w:rsidRPr="00EC2D98">
        <w:rPr>
          <w:rFonts w:eastAsia="Calibri"/>
          <w:lang w:eastAsia="en-US"/>
        </w:rPr>
        <w:t xml:space="preserve">производства </w:t>
      </w:r>
      <w:r w:rsidR="00526A1F" w:rsidRPr="00EC2D98">
        <w:rPr>
          <w:rFonts w:eastAsia="Calibri"/>
          <w:lang w:eastAsia="en-US"/>
        </w:rPr>
        <w:t>работ</w:t>
      </w:r>
      <w:r w:rsidR="00F60CF2" w:rsidRPr="00EC2D98">
        <w:rPr>
          <w:rFonts w:eastAsia="Calibri"/>
          <w:lang w:eastAsia="en-US"/>
        </w:rPr>
        <w:t xml:space="preserve"> может быть изменен по согласованию с </w:t>
      </w:r>
      <w:r w:rsidR="00526A1F" w:rsidRPr="00EC2D98">
        <w:rPr>
          <w:rFonts w:eastAsia="Calibri"/>
          <w:lang w:eastAsia="en-US"/>
        </w:rPr>
        <w:t>Заказчик</w:t>
      </w:r>
      <w:r w:rsidR="00F60CF2" w:rsidRPr="00EC2D98">
        <w:rPr>
          <w:rFonts w:eastAsia="Calibri"/>
          <w:lang w:eastAsia="en-US"/>
        </w:rPr>
        <w:t>ом.</w:t>
      </w:r>
    </w:p>
    <w:p w14:paraId="0BED8DCC" w14:textId="0DA6B014" w:rsidR="0096167D" w:rsidRPr="00EC2D98" w:rsidRDefault="00962601" w:rsidP="00EC2D98">
      <w:pPr>
        <w:pStyle w:val="afffc"/>
        <w:widowControl w:val="0"/>
        <w:suppressAutoHyphens/>
        <w:spacing w:after="0"/>
        <w:ind w:left="0" w:firstLine="567"/>
      </w:pPr>
      <w:r w:rsidRPr="00EC2D98">
        <w:t>7</w:t>
      </w:r>
      <w:r w:rsidR="00F60CF2" w:rsidRPr="00EC2D98">
        <w:t xml:space="preserve">.1.10. При </w:t>
      </w:r>
      <w:r w:rsidRPr="00EC2D98">
        <w:t xml:space="preserve">производстве </w:t>
      </w:r>
      <w:r w:rsidR="00526A1F" w:rsidRPr="00EC2D98">
        <w:t>работ</w:t>
      </w:r>
      <w:r w:rsidR="00F60CF2" w:rsidRPr="00EC2D98">
        <w:t xml:space="preserve"> обеспечить сохранность имущества, оборудования и иных средств, находящихся на объектах и принадлежащих </w:t>
      </w:r>
      <w:r w:rsidR="00526A1F" w:rsidRPr="00EC2D98">
        <w:t>Заказчик</w:t>
      </w:r>
      <w:r w:rsidR="00F60CF2" w:rsidRPr="00EC2D98">
        <w:t>у</w:t>
      </w:r>
      <w:r w:rsidR="00BD1597" w:rsidRPr="00EC2D98">
        <w:t xml:space="preserve">. </w:t>
      </w:r>
      <w:r w:rsidR="0096167D" w:rsidRPr="00EC2D98">
        <w:t>Подрядчик</w:t>
      </w:r>
      <w:r w:rsidR="0096167D" w:rsidRPr="00EC2D98">
        <w:rPr>
          <w:bCs/>
        </w:rPr>
        <w:t xml:space="preserve"> обязан возместить причиненный </w:t>
      </w:r>
      <w:r w:rsidR="0096167D" w:rsidRPr="00EC2D98">
        <w:t xml:space="preserve">ущерб имуществу </w:t>
      </w:r>
      <w:r w:rsidR="00526A1F" w:rsidRPr="00EC2D98">
        <w:t>Заказчик</w:t>
      </w:r>
      <w:r w:rsidR="0096167D" w:rsidRPr="00EC2D98">
        <w:t xml:space="preserve">а (здание, оборудование, технические коммуникации и пр.) и </w:t>
      </w:r>
      <w:r w:rsidR="0096167D" w:rsidRPr="00EC2D98">
        <w:rPr>
          <w:bCs/>
        </w:rPr>
        <w:t>вред</w:t>
      </w:r>
      <w:r w:rsidR="0096167D" w:rsidRPr="00EC2D98">
        <w:t xml:space="preserve"> третьим лицам</w:t>
      </w:r>
      <w:r w:rsidR="0096167D" w:rsidRPr="00EC2D98">
        <w:rPr>
          <w:bCs/>
        </w:rPr>
        <w:t xml:space="preserve">, если </w:t>
      </w:r>
      <w:r w:rsidR="003E025F" w:rsidRPr="00EC2D98">
        <w:rPr>
          <w:bCs/>
        </w:rPr>
        <w:t xml:space="preserve">будет доказана вина </w:t>
      </w:r>
      <w:r w:rsidR="003E025F" w:rsidRPr="00EC2D98">
        <w:t>Подрядчика, что данный вред и ущерб</w:t>
      </w:r>
      <w:r w:rsidR="003E025F" w:rsidRPr="00EC2D98">
        <w:rPr>
          <w:bCs/>
        </w:rPr>
        <w:t xml:space="preserve"> возникли </w:t>
      </w:r>
      <w:r w:rsidR="003E025F" w:rsidRPr="00EC2D98">
        <w:rPr>
          <w:rFonts w:eastAsia="Calibri"/>
          <w:lang w:eastAsia="en-US"/>
        </w:rPr>
        <w:t xml:space="preserve">в результате производства </w:t>
      </w:r>
      <w:r w:rsidR="003E025F" w:rsidRPr="00EC2D98">
        <w:t>Подрядчиком</w:t>
      </w:r>
      <w:r w:rsidR="003E025F" w:rsidRPr="00EC2D98">
        <w:rPr>
          <w:rFonts w:eastAsia="Calibri"/>
          <w:lang w:eastAsia="en-US"/>
        </w:rPr>
        <w:t xml:space="preserve"> </w:t>
      </w:r>
      <w:r w:rsidR="00526A1F" w:rsidRPr="00EC2D98">
        <w:rPr>
          <w:rFonts w:eastAsia="Calibri"/>
          <w:lang w:eastAsia="en-US"/>
        </w:rPr>
        <w:t>работ</w:t>
      </w:r>
      <w:r w:rsidR="003E025F" w:rsidRPr="00EC2D98">
        <w:rPr>
          <w:bCs/>
        </w:rPr>
        <w:t xml:space="preserve"> </w:t>
      </w:r>
      <w:r w:rsidR="003E025F" w:rsidRPr="00EC2D98">
        <w:rPr>
          <w:rFonts w:eastAsia="Calibri"/>
          <w:lang w:eastAsia="en-US"/>
        </w:rPr>
        <w:t>по настоящему Контракту.</w:t>
      </w:r>
    </w:p>
    <w:p w14:paraId="630E551F" w14:textId="3E6093AC" w:rsidR="00F60CF2" w:rsidRPr="00EC2D98" w:rsidRDefault="00962601" w:rsidP="00EC2D98">
      <w:pPr>
        <w:pStyle w:val="afffc"/>
        <w:widowControl w:val="0"/>
        <w:suppressAutoHyphens/>
        <w:spacing w:after="0"/>
        <w:ind w:left="0" w:firstLine="567"/>
      </w:pPr>
      <w:r w:rsidRPr="00EC2D98">
        <w:t>7</w:t>
      </w:r>
      <w:r w:rsidR="00F60CF2" w:rsidRPr="00EC2D98">
        <w:t>.1.11. Устранить своими силами и за свой счет</w:t>
      </w:r>
      <w:r w:rsidR="00F60CF2" w:rsidRPr="00EC2D98">
        <w:rPr>
          <w:lang w:eastAsia="x-none"/>
        </w:rPr>
        <w:t xml:space="preserve"> д</w:t>
      </w:r>
      <w:r w:rsidR="00F60CF2" w:rsidRPr="00EC2D98">
        <w:t xml:space="preserve">опущенные по своей вине в ходе </w:t>
      </w:r>
      <w:r w:rsidRPr="00EC2D98">
        <w:t xml:space="preserve">производства </w:t>
      </w:r>
      <w:r w:rsidR="00526A1F" w:rsidRPr="00EC2D98">
        <w:t>работ</w:t>
      </w:r>
      <w:r w:rsidR="00F60CF2" w:rsidRPr="00EC2D98">
        <w:t xml:space="preserve"> и </w:t>
      </w:r>
      <w:r w:rsidR="00F60CF2" w:rsidRPr="00EC2D98">
        <w:rPr>
          <w:lang w:eastAsia="x-none"/>
        </w:rPr>
        <w:t xml:space="preserve">выявленные </w:t>
      </w:r>
      <w:r w:rsidR="00526A1F" w:rsidRPr="00EC2D98">
        <w:t>Заказчик</w:t>
      </w:r>
      <w:r w:rsidR="00F60CF2" w:rsidRPr="00EC2D98">
        <w:t xml:space="preserve">ом </w:t>
      </w:r>
      <w:r w:rsidR="00F60CF2" w:rsidRPr="00EC2D98">
        <w:rPr>
          <w:lang w:eastAsia="x-none"/>
        </w:rPr>
        <w:t>недостатки и недо</w:t>
      </w:r>
      <w:r w:rsidR="00526A1F" w:rsidRPr="00EC2D98">
        <w:rPr>
          <w:lang w:eastAsia="x-none"/>
        </w:rPr>
        <w:t>работ</w:t>
      </w:r>
      <w:r w:rsidR="00F60CF2" w:rsidRPr="00EC2D98">
        <w:rPr>
          <w:lang w:eastAsia="x-none"/>
        </w:rPr>
        <w:t>ки</w:t>
      </w:r>
      <w:r w:rsidR="00F60CF2" w:rsidRPr="00EC2D98">
        <w:t xml:space="preserve">, в случае, когда </w:t>
      </w:r>
      <w:r w:rsidRPr="00EC2D98">
        <w:t xml:space="preserve">результаты производства </w:t>
      </w:r>
      <w:r w:rsidR="00526A1F" w:rsidRPr="00EC2D98">
        <w:t>работ</w:t>
      </w:r>
      <w:r w:rsidR="00F60CF2" w:rsidRPr="00EC2D98">
        <w:t xml:space="preserve"> содержат существенные отклонения от требований, установленных в настоящем Контракте, </w:t>
      </w:r>
      <w:r w:rsidR="00F60CF2" w:rsidRPr="00EC2D98">
        <w:rPr>
          <w:lang w:eastAsia="x-none"/>
        </w:rPr>
        <w:t xml:space="preserve">порядок и срок их устранения устанавливается </w:t>
      </w:r>
      <w:r w:rsidR="00526A1F" w:rsidRPr="00EC2D98">
        <w:rPr>
          <w:lang w:eastAsia="x-none"/>
        </w:rPr>
        <w:t>Заказчик</w:t>
      </w:r>
      <w:r w:rsidR="00F60CF2" w:rsidRPr="00EC2D98">
        <w:rPr>
          <w:lang w:eastAsia="x-none"/>
        </w:rPr>
        <w:t>ом при составлении</w:t>
      </w:r>
      <w:r w:rsidR="00F60CF2" w:rsidRPr="00EC2D98">
        <w:t xml:space="preserve"> акта фиксации замечаний и недостатков.</w:t>
      </w:r>
    </w:p>
    <w:p w14:paraId="37E4821E" w14:textId="01B4A694" w:rsidR="00F60CF2" w:rsidRPr="00EC2D98" w:rsidRDefault="00962601" w:rsidP="00EC2D98">
      <w:pPr>
        <w:pStyle w:val="afffc"/>
        <w:widowControl w:val="0"/>
        <w:suppressAutoHyphens/>
        <w:spacing w:after="0"/>
        <w:ind w:left="0" w:firstLine="567"/>
        <w:rPr>
          <w:bCs/>
        </w:rPr>
      </w:pPr>
      <w:r w:rsidRPr="00EC2D98">
        <w:t>7</w:t>
      </w:r>
      <w:r w:rsidR="00F60CF2" w:rsidRPr="00EC2D98">
        <w:t xml:space="preserve">.1.12. В течение всего срока </w:t>
      </w:r>
      <w:r w:rsidRPr="00EC2D98">
        <w:t xml:space="preserve">производства </w:t>
      </w:r>
      <w:r w:rsidR="00526A1F" w:rsidRPr="00EC2D98">
        <w:t>работ</w:t>
      </w:r>
      <w:r w:rsidR="00F60CF2" w:rsidRPr="00EC2D98">
        <w:t xml:space="preserve"> (в </w:t>
      </w:r>
      <w:proofErr w:type="spellStart"/>
      <w:r w:rsidR="00F60CF2" w:rsidRPr="00EC2D98">
        <w:t>т.ч</w:t>
      </w:r>
      <w:proofErr w:type="spellEnd"/>
      <w:r w:rsidR="00F60CF2" w:rsidRPr="00EC2D98">
        <w:t>. срока устранения выявленных недостатков):</w:t>
      </w:r>
    </w:p>
    <w:p w14:paraId="54609C67" w14:textId="314D4910" w:rsidR="00F60CF2" w:rsidRPr="00EC2D98" w:rsidRDefault="00F60CF2" w:rsidP="00EC2D98">
      <w:pPr>
        <w:pStyle w:val="afffc"/>
        <w:widowControl w:val="0"/>
        <w:suppressAutoHyphens/>
        <w:spacing w:after="0"/>
        <w:ind w:left="0" w:firstLine="567"/>
      </w:pPr>
      <w:r w:rsidRPr="00EC2D98">
        <w:t xml:space="preserve">- обеспечить выполнение существующих требований по недопущению нарушений общественного порядка и иных действий, вызывающих неудобства для граждан или опасность ущерба имущества граждан или других лиц в результате загрязнения, шума или других причин, являющихся следствием применяемых </w:t>
      </w:r>
      <w:r w:rsidR="00962601" w:rsidRPr="00EC2D98">
        <w:t>Подрядчиком</w:t>
      </w:r>
      <w:r w:rsidRPr="00EC2D98">
        <w:t xml:space="preserve"> (</w:t>
      </w:r>
      <w:r w:rsidR="00962601" w:rsidRPr="00EC2D98">
        <w:t>Субподрядчиком</w:t>
      </w:r>
      <w:r w:rsidRPr="00EC2D98">
        <w:t xml:space="preserve">) методов производства </w:t>
      </w:r>
      <w:r w:rsidR="00526A1F" w:rsidRPr="00EC2D98">
        <w:t>работ</w:t>
      </w:r>
      <w:r w:rsidRPr="00EC2D98">
        <w:t>, связанных с исполнением обязательств по Контракту.</w:t>
      </w:r>
    </w:p>
    <w:p w14:paraId="195CFDA7" w14:textId="258120BE" w:rsidR="00F60CF2" w:rsidRPr="00EC2D98" w:rsidRDefault="00F60CF2" w:rsidP="00EC2D98">
      <w:pPr>
        <w:pStyle w:val="afffc"/>
        <w:widowControl w:val="0"/>
        <w:suppressAutoHyphens/>
        <w:spacing w:after="0"/>
        <w:ind w:left="0" w:firstLine="567"/>
      </w:pPr>
      <w:r w:rsidRPr="00EC2D98">
        <w:t xml:space="preserve">- осуществлять перестановку мебели и оборудования, а также укрытие мебели и оборудования поливинилхлоридной пленкой во избежание попадания строительного мусора и пыли, в целях защиты имущества </w:t>
      </w:r>
      <w:r w:rsidR="00526A1F" w:rsidRPr="00EC2D98">
        <w:t>Заказчик</w:t>
      </w:r>
      <w:r w:rsidRPr="00EC2D98">
        <w:t>а от порчи;</w:t>
      </w:r>
    </w:p>
    <w:p w14:paraId="1F7BA82B" w14:textId="00152F9E" w:rsidR="00F60CF2" w:rsidRPr="00EC2D98" w:rsidRDefault="00962601" w:rsidP="00EC2D98">
      <w:pPr>
        <w:pStyle w:val="afffc"/>
        <w:widowControl w:val="0"/>
        <w:suppressAutoHyphens/>
        <w:spacing w:after="0"/>
        <w:ind w:left="0" w:firstLine="567"/>
      </w:pPr>
      <w:r w:rsidRPr="00EC2D98">
        <w:t>7</w:t>
      </w:r>
      <w:r w:rsidR="00F60CF2" w:rsidRPr="00EC2D98">
        <w:t xml:space="preserve">.1.13. Немедленно приостановить </w:t>
      </w:r>
      <w:r w:rsidR="00CA40BB" w:rsidRPr="00EC2D98">
        <w:t xml:space="preserve">производство </w:t>
      </w:r>
      <w:r w:rsidR="00526A1F" w:rsidRPr="00EC2D98">
        <w:t>работ</w:t>
      </w:r>
      <w:r w:rsidR="00F60CF2" w:rsidRPr="00EC2D98">
        <w:t xml:space="preserve"> в случае обнаружения независящих от </w:t>
      </w:r>
      <w:r w:rsidR="00CA40BB" w:rsidRPr="00EC2D98">
        <w:t>Подрядчика</w:t>
      </w:r>
      <w:r w:rsidR="00F60CF2" w:rsidRPr="00EC2D98">
        <w:t xml:space="preserve"> обстоятельств, которые могут оказать негативное влияние на результаты </w:t>
      </w:r>
      <w:r w:rsidR="00CA40BB" w:rsidRPr="00EC2D98">
        <w:t xml:space="preserve">выполняемых </w:t>
      </w:r>
      <w:r w:rsidR="00526A1F" w:rsidRPr="00EC2D98">
        <w:t>работ</w:t>
      </w:r>
      <w:r w:rsidR="00F60CF2" w:rsidRPr="00EC2D98">
        <w:t xml:space="preserve"> или создать невозможность их завершения в установленный настоящим Контрактом</w:t>
      </w:r>
      <w:r w:rsidR="009E3F8E">
        <w:t xml:space="preserve"> срок, и в порядке, установленно</w:t>
      </w:r>
      <w:r w:rsidR="00F60CF2" w:rsidRPr="00EC2D98">
        <w:t xml:space="preserve">м в п. </w:t>
      </w:r>
      <w:r w:rsidR="00CA40BB" w:rsidRPr="00EC2D98">
        <w:t>7</w:t>
      </w:r>
      <w:r w:rsidR="00F60CF2" w:rsidRPr="00EC2D98">
        <w:t xml:space="preserve">.1.14. настоящего Контракта, сообщить об этом </w:t>
      </w:r>
      <w:r w:rsidR="00526A1F" w:rsidRPr="00EC2D98">
        <w:t>Заказчик</w:t>
      </w:r>
      <w:r w:rsidR="00F60CF2" w:rsidRPr="00EC2D98">
        <w:t>у для получения дальнейших указаний.</w:t>
      </w:r>
    </w:p>
    <w:p w14:paraId="65EF2B72" w14:textId="499F7141" w:rsidR="00F60CF2" w:rsidRPr="00EC2D98" w:rsidRDefault="00CA40BB" w:rsidP="00EC2D98">
      <w:pPr>
        <w:pStyle w:val="afffc"/>
        <w:widowControl w:val="0"/>
        <w:suppressAutoHyphens/>
        <w:spacing w:after="0"/>
        <w:ind w:left="0" w:firstLine="567"/>
      </w:pPr>
      <w:r w:rsidRPr="00EC2D98">
        <w:t>7</w:t>
      </w:r>
      <w:r w:rsidR="00F60CF2" w:rsidRPr="00EC2D98">
        <w:t xml:space="preserve">.1.14. Незамедлительно уведомить </w:t>
      </w:r>
      <w:r w:rsidR="00526A1F" w:rsidRPr="00EC2D98">
        <w:t>Заказчик</w:t>
      </w:r>
      <w:r w:rsidR="00F60CF2" w:rsidRPr="00EC2D98">
        <w:t>а посредством электронной либо факсимильной связи, а также письменно с использованием официального бланка:</w:t>
      </w:r>
    </w:p>
    <w:p w14:paraId="2362AC9A" w14:textId="77777777" w:rsidR="00F60CF2" w:rsidRPr="00EC2D98" w:rsidRDefault="00F60CF2" w:rsidP="00EC2D98">
      <w:pPr>
        <w:widowControl w:val="0"/>
        <w:suppressAutoHyphens/>
        <w:ind w:firstLine="567"/>
        <w:rPr>
          <w:bCs/>
        </w:rPr>
      </w:pPr>
      <w:r w:rsidRPr="00EC2D98">
        <w:rPr>
          <w:bCs/>
        </w:rPr>
        <w:t>- об обстоятельствах, замедляющих ход исполнения Контракта, либо делающих его выполнение невозможным;</w:t>
      </w:r>
    </w:p>
    <w:p w14:paraId="1B8450E9" w14:textId="1E6B5E0F" w:rsidR="00F60CF2" w:rsidRPr="00EC2D98" w:rsidRDefault="00F60CF2" w:rsidP="00EC2D98">
      <w:pPr>
        <w:widowControl w:val="0"/>
        <w:suppressAutoHyphens/>
        <w:ind w:firstLine="567"/>
        <w:rPr>
          <w:bCs/>
        </w:rPr>
      </w:pPr>
      <w:r w:rsidRPr="00EC2D98">
        <w:rPr>
          <w:bCs/>
        </w:rPr>
        <w:t xml:space="preserve">- о неблагоприятных для </w:t>
      </w:r>
      <w:r w:rsidR="00526A1F" w:rsidRPr="00EC2D98">
        <w:rPr>
          <w:bCs/>
        </w:rPr>
        <w:t>Заказчик</w:t>
      </w:r>
      <w:r w:rsidRPr="00EC2D98">
        <w:rPr>
          <w:bCs/>
        </w:rPr>
        <w:t>а последствиях выполнения его указаний;</w:t>
      </w:r>
    </w:p>
    <w:p w14:paraId="3E20C0A1" w14:textId="2F151792" w:rsidR="00F60CF2" w:rsidRPr="00EC2D98" w:rsidRDefault="00F60CF2" w:rsidP="00EC2D98">
      <w:pPr>
        <w:widowControl w:val="0"/>
        <w:suppressAutoHyphens/>
        <w:ind w:firstLine="567"/>
        <w:rPr>
          <w:bCs/>
        </w:rPr>
      </w:pPr>
      <w:r w:rsidRPr="00EC2D98">
        <w:rPr>
          <w:bCs/>
        </w:rPr>
        <w:t xml:space="preserve">- о независящих от </w:t>
      </w:r>
      <w:r w:rsidR="00CA40BB" w:rsidRPr="00EC2D98">
        <w:rPr>
          <w:bCs/>
        </w:rPr>
        <w:t>Подрядчика</w:t>
      </w:r>
      <w:r w:rsidRPr="00EC2D98">
        <w:rPr>
          <w:bCs/>
        </w:rPr>
        <w:t xml:space="preserve"> обстоятельств, которые могут ухудшить результат </w:t>
      </w:r>
      <w:r w:rsidR="00CA40BB" w:rsidRPr="00EC2D98">
        <w:rPr>
          <w:bCs/>
        </w:rPr>
        <w:lastRenderedPageBreak/>
        <w:t xml:space="preserve">выполняемых </w:t>
      </w:r>
      <w:r w:rsidR="00526A1F" w:rsidRPr="00EC2D98">
        <w:rPr>
          <w:bCs/>
        </w:rPr>
        <w:t>работ</w:t>
      </w:r>
      <w:r w:rsidRPr="00EC2D98">
        <w:rPr>
          <w:bCs/>
        </w:rPr>
        <w:t>.</w:t>
      </w:r>
    </w:p>
    <w:p w14:paraId="098AACFE" w14:textId="72E92EFD" w:rsidR="00F60CF2" w:rsidRPr="00EC2D98" w:rsidRDefault="00CA40BB" w:rsidP="00EC2D98">
      <w:pPr>
        <w:pStyle w:val="afffc"/>
        <w:widowControl w:val="0"/>
        <w:suppressAutoHyphens/>
        <w:spacing w:after="0"/>
        <w:ind w:left="0" w:firstLine="567"/>
      </w:pPr>
      <w:r w:rsidRPr="00EC2D98">
        <w:t>7</w:t>
      </w:r>
      <w:r w:rsidR="00F60CF2" w:rsidRPr="00EC2D98">
        <w:t xml:space="preserve">.1.15. Освободить </w:t>
      </w:r>
      <w:r w:rsidR="00526A1F" w:rsidRPr="00EC2D98">
        <w:t>Заказчик</w:t>
      </w:r>
      <w:r w:rsidR="00F60CF2" w:rsidRPr="00EC2D98">
        <w:t xml:space="preserve">а от любой ответственности, возникшей в процессе </w:t>
      </w:r>
      <w:r w:rsidRPr="00EC2D98">
        <w:t xml:space="preserve">производства </w:t>
      </w:r>
      <w:r w:rsidR="00526A1F" w:rsidRPr="00EC2D98">
        <w:t>работ</w:t>
      </w:r>
      <w:r w:rsidR="00F60CF2" w:rsidRPr="00EC2D98">
        <w:t>, касающихся уплаты сумм по всем претензиям, требованиям, судебным искам и прочего рода расходов, связанных с увечьем и несчастными случаями, в том числе со смертельным исходом.</w:t>
      </w:r>
    </w:p>
    <w:p w14:paraId="281B5136" w14:textId="0E1E0C80" w:rsidR="00F60CF2" w:rsidRPr="00EC2D98" w:rsidRDefault="00CA40BB" w:rsidP="00EC2D98">
      <w:pPr>
        <w:pStyle w:val="afffc"/>
        <w:widowControl w:val="0"/>
        <w:suppressAutoHyphens/>
        <w:spacing w:after="0"/>
        <w:ind w:left="0" w:firstLine="567"/>
      </w:pPr>
      <w:r w:rsidRPr="00EC2D98">
        <w:t>7</w:t>
      </w:r>
      <w:r w:rsidR="00F60CF2" w:rsidRPr="00EC2D98">
        <w:t xml:space="preserve">.1.16. Оплатить штрафные санкции административных и надзорных органов за допущенные по вине </w:t>
      </w:r>
      <w:r w:rsidRPr="00EC2D98">
        <w:t>Подрядчика</w:t>
      </w:r>
      <w:r w:rsidR="00F60CF2" w:rsidRPr="00EC2D98">
        <w:t xml:space="preserve"> (С</w:t>
      </w:r>
      <w:r w:rsidRPr="00EC2D98">
        <w:t>убподрядчика</w:t>
      </w:r>
      <w:r w:rsidR="00F60CF2" w:rsidRPr="00EC2D98">
        <w:t xml:space="preserve">) нарушения </w:t>
      </w:r>
      <w:r w:rsidRPr="00EC2D98">
        <w:t xml:space="preserve">требований и правил производства </w:t>
      </w:r>
      <w:r w:rsidR="00526A1F" w:rsidRPr="00EC2D98">
        <w:t>работ</w:t>
      </w:r>
      <w:r w:rsidR="00F60CF2" w:rsidRPr="00EC2D98">
        <w:t>, превышения действующих нормативов по загрязнению окружающей среды и других упущений, связанных с исполнением обязательств по Контракту.</w:t>
      </w:r>
    </w:p>
    <w:p w14:paraId="3B073C4A" w14:textId="649AD1B4" w:rsidR="00F60CF2" w:rsidRPr="00EC2D98" w:rsidRDefault="00FC149D" w:rsidP="00EC2D98">
      <w:pPr>
        <w:pStyle w:val="afffc"/>
        <w:widowControl w:val="0"/>
        <w:suppressAutoHyphens/>
        <w:spacing w:after="0"/>
        <w:ind w:left="0" w:firstLine="567"/>
      </w:pPr>
      <w:r w:rsidRPr="00EC2D98">
        <w:t>7</w:t>
      </w:r>
      <w:r w:rsidR="00F60CF2" w:rsidRPr="00EC2D98">
        <w:t xml:space="preserve">.1.17. В случае возникновения непредвиденных, чрезвычайных и форс-мажорных обстоятельств обеспечить оперативное (в течение одного часа) </w:t>
      </w:r>
      <w:r w:rsidR="00CA40BB" w:rsidRPr="00EC2D98">
        <w:t>прибытие</w:t>
      </w:r>
      <w:r w:rsidRPr="00EC2D98">
        <w:t xml:space="preserve"> его </w:t>
      </w:r>
      <w:r w:rsidR="00526A1F" w:rsidRPr="00EC2D98">
        <w:t>работ</w:t>
      </w:r>
      <w:r w:rsidRPr="00EC2D98">
        <w:t>ников</w:t>
      </w:r>
      <w:r w:rsidR="00CA40BB" w:rsidRPr="00EC2D98">
        <w:t xml:space="preserve"> и произвести выполнение </w:t>
      </w:r>
      <w:r w:rsidR="00526A1F" w:rsidRPr="00EC2D98">
        <w:t>работ</w:t>
      </w:r>
      <w:r w:rsidRPr="00EC2D98">
        <w:t xml:space="preserve"> по устранению причин их вызвавших (прорыв, подтеки и т.п.), </w:t>
      </w:r>
      <w:r w:rsidR="00F60CF2" w:rsidRPr="00EC2D98">
        <w:t>без дополнительной платы.</w:t>
      </w:r>
    </w:p>
    <w:p w14:paraId="1FA0BB27" w14:textId="1FCCF5E9" w:rsidR="00F60CF2" w:rsidRDefault="00FC149D" w:rsidP="00EC2D98">
      <w:pPr>
        <w:pStyle w:val="afffc"/>
        <w:widowControl w:val="0"/>
        <w:suppressAutoHyphens/>
        <w:spacing w:after="0"/>
        <w:ind w:left="0" w:firstLine="567"/>
      </w:pPr>
      <w:r w:rsidRPr="00EC2D98">
        <w:t>7</w:t>
      </w:r>
      <w:r w:rsidR="00F60CF2" w:rsidRPr="00EC2D98">
        <w:t xml:space="preserve">.1.18. </w:t>
      </w:r>
      <w:r w:rsidR="00932616" w:rsidRPr="00EC2D98">
        <w:t>В 3-дневный срок со дня приемки Заказчиком результатов выполненных работ, вывезти за пределы объектов, принадлежащие Подрядчику, и использованные им при производстве работ машины, специализированный инструмент и оборудование, материалы, конструкции и прочий инвентарь, а также образовавшийся в ходе производства работ мусор.</w:t>
      </w:r>
    </w:p>
    <w:p w14:paraId="3ED6DDE0" w14:textId="55BADB0C" w:rsidR="00F522BD" w:rsidRPr="00EC2D98" w:rsidRDefault="00D01F9E" w:rsidP="00EC2D98">
      <w:pPr>
        <w:pStyle w:val="afffc"/>
        <w:widowControl w:val="0"/>
        <w:suppressAutoHyphens/>
        <w:spacing w:after="0"/>
        <w:ind w:left="0" w:firstLine="567"/>
      </w:pPr>
      <w:r>
        <w:t>7.1.19. Уведомля</w:t>
      </w:r>
      <w:r w:rsidR="00F522BD">
        <w:t xml:space="preserve">ть Заказчика о необходимости освидетельствования скрытых работ по мере их готовности с оформлением актов освидетельствования скрытых работ. Подрядчик приступает к выполнению </w:t>
      </w:r>
      <w:r>
        <w:t>последующих работ только после приёмки и подписания актов освидетельствования скрытых работ Заказчиком.</w:t>
      </w:r>
    </w:p>
    <w:p w14:paraId="5EEB25FC" w14:textId="4F9980D7" w:rsidR="00F60CF2" w:rsidRPr="00EC2D98" w:rsidRDefault="00D01F9E" w:rsidP="00932616">
      <w:pPr>
        <w:widowControl w:val="0"/>
        <w:tabs>
          <w:tab w:val="left" w:pos="993"/>
        </w:tabs>
        <w:suppressAutoHyphens/>
        <w:ind w:firstLine="567"/>
      </w:pPr>
      <w:r>
        <w:t>7.1.20</w:t>
      </w:r>
      <w:r w:rsidR="00FF0297" w:rsidRPr="00EC2D98">
        <w:t xml:space="preserve">. </w:t>
      </w:r>
      <w:r w:rsidR="00932616" w:rsidRPr="00EC2D98">
        <w:t>Выполнять иные обязанности, предусмотренные Контрактом и действующим законодательством Российской Федерации.</w:t>
      </w:r>
    </w:p>
    <w:p w14:paraId="7E1D0B63" w14:textId="11E87D74" w:rsidR="00F60CF2" w:rsidRPr="00EC2D98" w:rsidRDefault="00420637" w:rsidP="00EC2D98">
      <w:pPr>
        <w:widowControl w:val="0"/>
        <w:suppressAutoHyphens/>
        <w:ind w:firstLine="567"/>
        <w:rPr>
          <w:b/>
        </w:rPr>
      </w:pPr>
      <w:r w:rsidRPr="00EC2D98">
        <w:rPr>
          <w:b/>
        </w:rPr>
        <w:t>7</w:t>
      </w:r>
      <w:r w:rsidR="00F60CF2" w:rsidRPr="00EC2D98">
        <w:rPr>
          <w:b/>
        </w:rPr>
        <w:t xml:space="preserve">.2. </w:t>
      </w:r>
      <w:r w:rsidRPr="00EC2D98">
        <w:rPr>
          <w:b/>
        </w:rPr>
        <w:t>Подрядчик</w:t>
      </w:r>
      <w:r w:rsidR="00F60CF2" w:rsidRPr="00EC2D98">
        <w:rPr>
          <w:b/>
        </w:rPr>
        <w:t xml:space="preserve"> вправе:</w:t>
      </w:r>
    </w:p>
    <w:p w14:paraId="3B4AC2CF" w14:textId="14969210" w:rsidR="00F60CF2" w:rsidRPr="00EC2D98" w:rsidRDefault="00420637" w:rsidP="00EC2D98">
      <w:pPr>
        <w:pStyle w:val="afffc"/>
        <w:widowControl w:val="0"/>
        <w:suppressAutoHyphens/>
        <w:spacing w:after="0"/>
        <w:ind w:left="0" w:firstLine="567"/>
      </w:pPr>
      <w:r w:rsidRPr="00EC2D98">
        <w:t>7</w:t>
      </w:r>
      <w:r w:rsidR="00F60CF2" w:rsidRPr="00EC2D98">
        <w:t xml:space="preserve">.2.1. Запрашивать в установленном порядке у </w:t>
      </w:r>
      <w:r w:rsidR="00526A1F" w:rsidRPr="00EC2D98">
        <w:t>Заказчик</w:t>
      </w:r>
      <w:r w:rsidR="00F60CF2" w:rsidRPr="00EC2D98">
        <w:t xml:space="preserve">а документацию и информацию, необходимую для выполнения Контракта, при наличии такой документации и информации у </w:t>
      </w:r>
      <w:r w:rsidR="00526A1F" w:rsidRPr="00EC2D98">
        <w:t>Заказчик</w:t>
      </w:r>
      <w:r w:rsidR="00F60CF2" w:rsidRPr="00EC2D98">
        <w:t xml:space="preserve">а. </w:t>
      </w:r>
    </w:p>
    <w:p w14:paraId="3E206421" w14:textId="24E80502" w:rsidR="00F60CF2" w:rsidRPr="00EC2D98" w:rsidRDefault="00420637" w:rsidP="00EC2D98">
      <w:pPr>
        <w:pStyle w:val="afffc"/>
        <w:widowControl w:val="0"/>
        <w:suppressAutoHyphens/>
        <w:spacing w:after="0"/>
        <w:ind w:left="0" w:firstLine="567"/>
      </w:pPr>
      <w:r w:rsidRPr="00EC2D98">
        <w:t>7</w:t>
      </w:r>
      <w:r w:rsidR="00F60CF2" w:rsidRPr="00EC2D98">
        <w:t xml:space="preserve">.2.2. Требовать от </w:t>
      </w:r>
      <w:r w:rsidR="00526A1F" w:rsidRPr="00EC2D98">
        <w:t>Заказчик</w:t>
      </w:r>
      <w:r w:rsidR="00F60CF2" w:rsidRPr="00EC2D98">
        <w:t xml:space="preserve">а приемки </w:t>
      </w:r>
      <w:r w:rsidRPr="00EC2D98">
        <w:t xml:space="preserve">результатов выполнения </w:t>
      </w:r>
      <w:r w:rsidR="00526A1F" w:rsidRPr="00EC2D98">
        <w:t>работ</w:t>
      </w:r>
      <w:r w:rsidR="00F60CF2" w:rsidRPr="00EC2D98">
        <w:t xml:space="preserve"> либо мотивированный отказ, оформленный на официальном бланке </w:t>
      </w:r>
      <w:r w:rsidR="00526A1F" w:rsidRPr="00EC2D98">
        <w:t>Заказчик</w:t>
      </w:r>
      <w:r w:rsidR="00F60CF2" w:rsidRPr="00EC2D98">
        <w:t>а.</w:t>
      </w:r>
    </w:p>
    <w:p w14:paraId="7BAE1329" w14:textId="4F314CAA" w:rsidR="00F60CF2" w:rsidRPr="00EC2D98" w:rsidRDefault="00420637" w:rsidP="00EC2D98">
      <w:pPr>
        <w:pStyle w:val="afffc"/>
        <w:widowControl w:val="0"/>
        <w:suppressAutoHyphens/>
        <w:spacing w:after="0"/>
        <w:ind w:left="0" w:firstLine="567"/>
      </w:pPr>
      <w:r w:rsidRPr="00EC2D98">
        <w:t>7</w:t>
      </w:r>
      <w:r w:rsidR="00F60CF2" w:rsidRPr="00EC2D98">
        <w:t xml:space="preserve">.2.3. Требовать от </w:t>
      </w:r>
      <w:r w:rsidR="00526A1F" w:rsidRPr="00EC2D98">
        <w:t>Заказчик</w:t>
      </w:r>
      <w:r w:rsidR="00F60CF2" w:rsidRPr="00EC2D98">
        <w:t xml:space="preserve">а оплаты </w:t>
      </w:r>
      <w:r w:rsidR="00083F52">
        <w:t>результата выполненных</w:t>
      </w:r>
      <w:r w:rsidRPr="00EC2D98">
        <w:t xml:space="preserve"> </w:t>
      </w:r>
      <w:r w:rsidR="00526A1F" w:rsidRPr="00EC2D98">
        <w:t>работ</w:t>
      </w:r>
      <w:r w:rsidR="00083F52">
        <w:t>.</w:t>
      </w:r>
      <w:r w:rsidR="00F60CF2" w:rsidRPr="00EC2D98">
        <w:t xml:space="preserve"> </w:t>
      </w:r>
    </w:p>
    <w:p w14:paraId="60220F8B" w14:textId="106107C4" w:rsidR="00F60CF2" w:rsidRPr="00EC2D98" w:rsidRDefault="00420637" w:rsidP="00EC2D98">
      <w:pPr>
        <w:pStyle w:val="afffc"/>
        <w:widowControl w:val="0"/>
        <w:suppressAutoHyphens/>
        <w:spacing w:after="0"/>
        <w:ind w:left="0" w:firstLine="567"/>
      </w:pPr>
      <w:r w:rsidRPr="00EC2D98">
        <w:t>7</w:t>
      </w:r>
      <w:r w:rsidR="00F60CF2" w:rsidRPr="00EC2D98">
        <w:t>.2.4. Осуществлять иные права, предусмотренные Контрактом и действующим законодательством Российской Федерации.</w:t>
      </w:r>
    </w:p>
    <w:p w14:paraId="15BB26E2" w14:textId="780781F7" w:rsidR="00F60CF2" w:rsidRPr="00EC2D98" w:rsidRDefault="00420637" w:rsidP="00EC2D98">
      <w:pPr>
        <w:widowControl w:val="0"/>
        <w:shd w:val="clear" w:color="auto" w:fill="FFFFFF"/>
        <w:suppressAutoHyphens/>
        <w:ind w:firstLine="567"/>
        <w:rPr>
          <w:b/>
        </w:rPr>
      </w:pPr>
      <w:r w:rsidRPr="00EC2D98">
        <w:rPr>
          <w:b/>
        </w:rPr>
        <w:t>7</w:t>
      </w:r>
      <w:r w:rsidR="00F60CF2" w:rsidRPr="00EC2D98">
        <w:rPr>
          <w:b/>
        </w:rPr>
        <w:t xml:space="preserve">.3. </w:t>
      </w:r>
      <w:r w:rsidR="00526A1F" w:rsidRPr="00EC2D98">
        <w:rPr>
          <w:b/>
        </w:rPr>
        <w:t>Заказчик</w:t>
      </w:r>
      <w:r w:rsidR="00F60CF2" w:rsidRPr="00EC2D98">
        <w:rPr>
          <w:b/>
        </w:rPr>
        <w:t xml:space="preserve"> обязан:</w:t>
      </w:r>
    </w:p>
    <w:p w14:paraId="47CF6858" w14:textId="04AF8EAE" w:rsidR="00F60CF2" w:rsidRPr="00EC2D98" w:rsidRDefault="00420637" w:rsidP="00EC2D98">
      <w:pPr>
        <w:widowControl w:val="0"/>
        <w:shd w:val="clear" w:color="auto" w:fill="FFFFFF"/>
        <w:suppressAutoHyphens/>
        <w:autoSpaceDE w:val="0"/>
        <w:autoSpaceDN w:val="0"/>
        <w:adjustRightInd w:val="0"/>
        <w:ind w:firstLine="567"/>
      </w:pPr>
      <w:r w:rsidRPr="00EC2D98">
        <w:t>7</w:t>
      </w:r>
      <w:r w:rsidR="00F60CF2" w:rsidRPr="00EC2D98">
        <w:t>.3.1. Исполнять надлежащим образом условия настоящего Контракта.</w:t>
      </w:r>
    </w:p>
    <w:p w14:paraId="7AE2D34E" w14:textId="13DAE9B1" w:rsidR="00F60CF2" w:rsidRPr="00EC2D98" w:rsidRDefault="00420637" w:rsidP="00EC2D98">
      <w:pPr>
        <w:pStyle w:val="afffc"/>
        <w:widowControl w:val="0"/>
        <w:shd w:val="clear" w:color="auto" w:fill="FFFFFF"/>
        <w:suppressAutoHyphens/>
        <w:autoSpaceDE w:val="0"/>
        <w:autoSpaceDN w:val="0"/>
        <w:adjustRightInd w:val="0"/>
        <w:spacing w:after="0"/>
        <w:ind w:left="0" w:firstLine="567"/>
      </w:pPr>
      <w:r w:rsidRPr="00EC2D98">
        <w:t>7</w:t>
      </w:r>
      <w:r w:rsidR="00F60CF2" w:rsidRPr="00EC2D98">
        <w:t xml:space="preserve">.3.2. Осуществлять приемку результатов </w:t>
      </w:r>
      <w:r w:rsidRPr="00EC2D98">
        <w:t xml:space="preserve">выполнения </w:t>
      </w:r>
      <w:r w:rsidR="00526A1F" w:rsidRPr="00EC2D98">
        <w:t>работ</w:t>
      </w:r>
      <w:r w:rsidR="00F60CF2" w:rsidRPr="00EC2D98">
        <w:t>.</w:t>
      </w:r>
    </w:p>
    <w:p w14:paraId="6AD14148" w14:textId="705C3DA7" w:rsidR="00F60CF2" w:rsidRPr="00EC2D98" w:rsidRDefault="00420637" w:rsidP="00EC2D98">
      <w:pPr>
        <w:pStyle w:val="afffc"/>
        <w:widowControl w:val="0"/>
        <w:shd w:val="clear" w:color="auto" w:fill="FFFFFF"/>
        <w:suppressAutoHyphens/>
        <w:autoSpaceDE w:val="0"/>
        <w:autoSpaceDN w:val="0"/>
        <w:adjustRightInd w:val="0"/>
        <w:spacing w:after="0"/>
        <w:ind w:left="0" w:firstLine="567"/>
      </w:pPr>
      <w:r w:rsidRPr="00EC2D98">
        <w:rPr>
          <w:rFonts w:eastAsia="Calibri"/>
          <w:lang w:eastAsia="en-US"/>
        </w:rPr>
        <w:t>7</w:t>
      </w:r>
      <w:r w:rsidR="00F60CF2" w:rsidRPr="00EC2D98">
        <w:rPr>
          <w:rFonts w:eastAsia="Calibri"/>
          <w:lang w:eastAsia="en-US"/>
        </w:rPr>
        <w:t xml:space="preserve">.3.3. Обеспечить </w:t>
      </w:r>
      <w:r w:rsidR="00526A1F" w:rsidRPr="00EC2D98">
        <w:rPr>
          <w:rFonts w:eastAsia="Calibri"/>
          <w:lang w:eastAsia="en-US"/>
        </w:rPr>
        <w:t>работ</w:t>
      </w:r>
      <w:r w:rsidR="00F60CF2" w:rsidRPr="00EC2D98">
        <w:rPr>
          <w:rFonts w:eastAsia="Calibri"/>
          <w:lang w:eastAsia="en-US"/>
        </w:rPr>
        <w:t xml:space="preserve">никам </w:t>
      </w:r>
      <w:r w:rsidRPr="00EC2D98">
        <w:rPr>
          <w:rFonts w:eastAsia="Calibri"/>
          <w:lang w:eastAsia="en-US"/>
        </w:rPr>
        <w:t>Подрядчика</w:t>
      </w:r>
      <w:r w:rsidR="00F60CF2" w:rsidRPr="00EC2D98">
        <w:rPr>
          <w:rFonts w:eastAsia="Calibri"/>
          <w:lang w:eastAsia="en-US"/>
        </w:rPr>
        <w:t xml:space="preserve">, оформившим временные пропуска на объекты </w:t>
      </w:r>
      <w:r w:rsidR="00526A1F" w:rsidRPr="00EC2D98">
        <w:rPr>
          <w:rFonts w:eastAsia="Calibri"/>
          <w:lang w:eastAsia="en-US"/>
        </w:rPr>
        <w:t>Заказчик</w:t>
      </w:r>
      <w:r w:rsidR="00F60CF2" w:rsidRPr="00EC2D98">
        <w:rPr>
          <w:rFonts w:eastAsia="Calibri"/>
          <w:lang w:eastAsia="en-US"/>
        </w:rPr>
        <w:t xml:space="preserve">а, беспрепятственный доступ к местам </w:t>
      </w:r>
      <w:r w:rsidRPr="00EC2D98">
        <w:rPr>
          <w:rFonts w:eastAsia="Calibri"/>
          <w:lang w:eastAsia="en-US"/>
        </w:rPr>
        <w:t xml:space="preserve">проведения </w:t>
      </w:r>
      <w:r w:rsidR="00526A1F" w:rsidRPr="00EC2D98">
        <w:rPr>
          <w:rFonts w:eastAsia="Calibri"/>
          <w:lang w:eastAsia="en-US"/>
        </w:rPr>
        <w:t>работ</w:t>
      </w:r>
      <w:r w:rsidR="00F60CF2" w:rsidRPr="00EC2D98">
        <w:rPr>
          <w:rFonts w:eastAsia="Calibri"/>
          <w:lang w:eastAsia="en-US"/>
        </w:rPr>
        <w:t>.</w:t>
      </w:r>
    </w:p>
    <w:p w14:paraId="78C2615C" w14:textId="623FF802" w:rsidR="00F60CF2" w:rsidRPr="00EC2D98" w:rsidRDefault="00420637" w:rsidP="00EC2D98">
      <w:pPr>
        <w:pStyle w:val="afffc"/>
        <w:widowControl w:val="0"/>
        <w:suppressAutoHyphens/>
        <w:autoSpaceDE w:val="0"/>
        <w:autoSpaceDN w:val="0"/>
        <w:adjustRightInd w:val="0"/>
        <w:spacing w:after="0"/>
        <w:ind w:left="0" w:firstLine="567"/>
        <w:rPr>
          <w:rFonts w:eastAsia="Calibri"/>
        </w:rPr>
      </w:pPr>
      <w:r w:rsidRPr="00EC2D98">
        <w:rPr>
          <w:rFonts w:eastAsia="Calibri"/>
          <w:lang w:eastAsia="en-US"/>
        </w:rPr>
        <w:t>7</w:t>
      </w:r>
      <w:r w:rsidR="00F60CF2" w:rsidRPr="00EC2D98">
        <w:rPr>
          <w:rFonts w:eastAsia="Calibri"/>
          <w:lang w:eastAsia="en-US"/>
        </w:rPr>
        <w:t xml:space="preserve">.3.4. В течение 10 (десяти) дней со дня получения от </w:t>
      </w:r>
      <w:r w:rsidRPr="00EC2D98">
        <w:rPr>
          <w:rFonts w:eastAsia="Calibri"/>
          <w:lang w:eastAsia="en-US"/>
        </w:rPr>
        <w:t>Подрядчика</w:t>
      </w:r>
      <w:r w:rsidR="00F60CF2" w:rsidRPr="00EC2D98">
        <w:rPr>
          <w:rFonts w:eastAsia="Calibri"/>
          <w:lang w:eastAsia="en-US"/>
        </w:rPr>
        <w:t xml:space="preserve"> уведомления </w:t>
      </w:r>
      <w:r w:rsidR="00F60CF2" w:rsidRPr="00EC2D98">
        <w:t xml:space="preserve">о его готовности к сдаче-приемке результатов </w:t>
      </w:r>
      <w:r w:rsidRPr="00EC2D98">
        <w:t xml:space="preserve">выполнения </w:t>
      </w:r>
      <w:r w:rsidR="00526A1F" w:rsidRPr="00EC2D98">
        <w:t>работ</w:t>
      </w:r>
      <w:r w:rsidR="00F60CF2" w:rsidRPr="00EC2D98">
        <w:t xml:space="preserve">, </w:t>
      </w:r>
      <w:r w:rsidR="00526A1F" w:rsidRPr="00EC2D98">
        <w:t>Заказчик</w:t>
      </w:r>
      <w:r w:rsidR="00F60CF2" w:rsidRPr="00EC2D98">
        <w:t xml:space="preserve"> обязан пр</w:t>
      </w:r>
      <w:r w:rsidR="00F60CF2" w:rsidRPr="00EC2D98">
        <w:rPr>
          <w:rFonts w:eastAsia="Calibri"/>
        </w:rPr>
        <w:t xml:space="preserve">овести экспертизу </w:t>
      </w:r>
      <w:r w:rsidR="0075298B" w:rsidRPr="00EC2D98">
        <w:rPr>
          <w:rFonts w:eastAsia="Calibri"/>
        </w:rPr>
        <w:t xml:space="preserve">результатов выполненных </w:t>
      </w:r>
      <w:r w:rsidR="00526A1F" w:rsidRPr="00EC2D98">
        <w:rPr>
          <w:rFonts w:eastAsia="Calibri"/>
        </w:rPr>
        <w:t>работ</w:t>
      </w:r>
      <w:r w:rsidR="00F60CF2" w:rsidRPr="00EC2D98">
        <w:rPr>
          <w:rFonts w:eastAsia="Calibri"/>
        </w:rPr>
        <w:t xml:space="preserve"> для проверки их соответствия условиям Контракта в соответствии с Федеральным законом от 5 апреля 2013 г. N 44-ФЗ "О контрактной системе в сфере закупок товаров, </w:t>
      </w:r>
      <w:r w:rsidR="00526A1F" w:rsidRPr="00EC2D98">
        <w:rPr>
          <w:rFonts w:eastAsia="Calibri"/>
        </w:rPr>
        <w:t>работ</w:t>
      </w:r>
      <w:r w:rsidR="00F60CF2" w:rsidRPr="00EC2D98">
        <w:rPr>
          <w:rFonts w:eastAsia="Calibri"/>
        </w:rPr>
        <w:t>, услуг для обеспечения государственных и муниципальных нужд";</w:t>
      </w:r>
    </w:p>
    <w:p w14:paraId="541E1084" w14:textId="6509D100" w:rsidR="00F60CF2" w:rsidRPr="00EC2D98" w:rsidRDefault="0075298B" w:rsidP="00EC2D98">
      <w:pPr>
        <w:widowControl w:val="0"/>
        <w:suppressAutoHyphens/>
        <w:ind w:firstLine="567"/>
      </w:pPr>
      <w:r w:rsidRPr="00EC2D98">
        <w:rPr>
          <w:rFonts w:eastAsia="Calibri"/>
          <w:lang w:eastAsia="en-US"/>
        </w:rPr>
        <w:t>7</w:t>
      </w:r>
      <w:r w:rsidR="00F60CF2" w:rsidRPr="00EC2D98">
        <w:rPr>
          <w:rFonts w:eastAsia="Calibri"/>
          <w:lang w:eastAsia="en-US"/>
        </w:rPr>
        <w:t xml:space="preserve">.3.5. На основании </w:t>
      </w:r>
      <w:r w:rsidR="00F60CF2" w:rsidRPr="00EC2D98">
        <w:t xml:space="preserve">полученных результатов экспертизы, </w:t>
      </w:r>
      <w:r w:rsidR="00526A1F" w:rsidRPr="00EC2D98">
        <w:rPr>
          <w:rFonts w:eastAsia="Calibri"/>
          <w:lang w:eastAsia="en-US"/>
        </w:rPr>
        <w:t>Заказчик</w:t>
      </w:r>
      <w:r w:rsidR="00F60CF2" w:rsidRPr="00EC2D98">
        <w:rPr>
          <w:rFonts w:eastAsia="Calibri"/>
          <w:lang w:eastAsia="en-US"/>
        </w:rPr>
        <w:t xml:space="preserve">, в соответствии с разделом </w:t>
      </w:r>
      <w:r w:rsidRPr="00EC2D98">
        <w:rPr>
          <w:rFonts w:eastAsia="Calibri"/>
          <w:lang w:eastAsia="en-US"/>
        </w:rPr>
        <w:t xml:space="preserve">6 </w:t>
      </w:r>
      <w:r w:rsidR="00B64048" w:rsidRPr="00EC2D98">
        <w:t>«</w:t>
      </w:r>
      <w:r w:rsidR="00B64048" w:rsidRPr="00EC2D98">
        <w:rPr>
          <w:noProof/>
        </w:rPr>
        <w:t xml:space="preserve">ПОРЯДОК СДАЧИ И ПРИЕМКИ РЕЗУЛЬТАТА ВЫПОЛНЕНИЯ РАБОТ» </w:t>
      </w:r>
      <w:r w:rsidR="00F60CF2" w:rsidRPr="00EC2D98">
        <w:rPr>
          <w:noProof/>
        </w:rPr>
        <w:t xml:space="preserve">настоящего контракта </w:t>
      </w:r>
      <w:r w:rsidR="00F60CF2" w:rsidRPr="00EC2D98">
        <w:t>принимает</w:t>
      </w:r>
      <w:r w:rsidR="00F60CF2" w:rsidRPr="00EC2D98">
        <w:rPr>
          <w:rFonts w:eastAsia="Calibri"/>
          <w:lang w:eastAsia="en-US"/>
        </w:rPr>
        <w:t xml:space="preserve"> </w:t>
      </w:r>
      <w:r w:rsidRPr="00EC2D98">
        <w:rPr>
          <w:rFonts w:eastAsia="Calibri"/>
          <w:lang w:eastAsia="en-US"/>
        </w:rPr>
        <w:t xml:space="preserve">результаты выполненных Подрядчиком </w:t>
      </w:r>
      <w:r w:rsidR="00526A1F" w:rsidRPr="00EC2D98">
        <w:rPr>
          <w:rFonts w:eastAsia="Calibri"/>
          <w:lang w:eastAsia="en-US"/>
        </w:rPr>
        <w:t>работ</w:t>
      </w:r>
      <w:r w:rsidR="00F60CF2" w:rsidRPr="00EC2D98">
        <w:rPr>
          <w:rFonts w:eastAsia="Calibri"/>
          <w:lang w:eastAsia="en-US"/>
        </w:rPr>
        <w:t>, либо</w:t>
      </w:r>
      <w:r w:rsidR="00F60CF2" w:rsidRPr="00EC2D98">
        <w:t xml:space="preserve"> направляет </w:t>
      </w:r>
      <w:r w:rsidRPr="00EC2D98">
        <w:t xml:space="preserve">Подрядчику </w:t>
      </w:r>
      <w:r w:rsidR="00F60CF2" w:rsidRPr="00EC2D98">
        <w:t xml:space="preserve">мотивированный отказ в их принятии.  </w:t>
      </w:r>
    </w:p>
    <w:p w14:paraId="206C68CE" w14:textId="15C7DC14" w:rsidR="00F60CF2" w:rsidRPr="00EC2D98" w:rsidRDefault="0075298B" w:rsidP="00EC2D98">
      <w:pPr>
        <w:pStyle w:val="afffc"/>
        <w:widowControl w:val="0"/>
        <w:shd w:val="clear" w:color="auto" w:fill="FFFFFF"/>
        <w:suppressAutoHyphens/>
        <w:autoSpaceDE w:val="0"/>
        <w:autoSpaceDN w:val="0"/>
        <w:adjustRightInd w:val="0"/>
        <w:spacing w:after="0"/>
        <w:ind w:left="0" w:firstLine="567"/>
      </w:pPr>
      <w:r w:rsidRPr="00EC2D98">
        <w:rPr>
          <w:rFonts w:eastAsia="Calibri"/>
          <w:lang w:eastAsia="en-US"/>
        </w:rPr>
        <w:t>7</w:t>
      </w:r>
      <w:r w:rsidR="00F60CF2" w:rsidRPr="00EC2D98">
        <w:rPr>
          <w:rFonts w:eastAsia="Calibri"/>
          <w:lang w:eastAsia="en-US"/>
        </w:rPr>
        <w:t xml:space="preserve">.3.6. При получении от </w:t>
      </w:r>
      <w:r w:rsidRPr="00EC2D98">
        <w:rPr>
          <w:rFonts w:eastAsia="Calibri"/>
          <w:lang w:eastAsia="en-US"/>
        </w:rPr>
        <w:t>Подрядчика</w:t>
      </w:r>
      <w:r w:rsidR="00F60CF2" w:rsidRPr="00EC2D98">
        <w:rPr>
          <w:rFonts w:eastAsia="Calibri"/>
          <w:lang w:eastAsia="en-US"/>
        </w:rPr>
        <w:t xml:space="preserve"> уведомления </w:t>
      </w:r>
      <w:r w:rsidR="00F60CF2" w:rsidRPr="00EC2D98">
        <w:t xml:space="preserve">о приостановлении </w:t>
      </w:r>
      <w:r w:rsidRPr="00EC2D98">
        <w:t xml:space="preserve">производства </w:t>
      </w:r>
      <w:r w:rsidR="00526A1F" w:rsidRPr="00EC2D98">
        <w:t>работ</w:t>
      </w:r>
      <w:r w:rsidR="00F60CF2" w:rsidRPr="00EC2D98">
        <w:rPr>
          <w:rFonts w:eastAsia="Calibri"/>
          <w:lang w:eastAsia="en-US"/>
        </w:rPr>
        <w:t xml:space="preserve">, по причине возникновения указанных в п. </w:t>
      </w:r>
      <w:r w:rsidRPr="00EC2D98">
        <w:rPr>
          <w:rFonts w:eastAsia="Calibri"/>
          <w:lang w:eastAsia="en-US"/>
        </w:rPr>
        <w:t>7</w:t>
      </w:r>
      <w:r w:rsidR="00F60CF2" w:rsidRPr="00EC2D98">
        <w:t>.1.14.</w:t>
      </w:r>
      <w:r w:rsidR="00F60CF2" w:rsidRPr="00EC2D98">
        <w:rPr>
          <w:rFonts w:eastAsia="Calibri"/>
          <w:lang w:eastAsia="en-US"/>
        </w:rPr>
        <w:t xml:space="preserve"> настоящего Контракта обстоятельств, р</w:t>
      </w:r>
      <w:r w:rsidR="00F60CF2" w:rsidRPr="00EC2D98">
        <w:t xml:space="preserve">ассмотреть вопрос о целесообразности и порядке продолжения </w:t>
      </w:r>
      <w:r w:rsidRPr="00EC2D98">
        <w:t xml:space="preserve">производства </w:t>
      </w:r>
      <w:r w:rsidR="00526A1F" w:rsidRPr="00EC2D98">
        <w:t>работ</w:t>
      </w:r>
      <w:r w:rsidR="00F60CF2" w:rsidRPr="00EC2D98">
        <w:t xml:space="preserve"> по существу, принятое решение оформить на официальном бланке и направить </w:t>
      </w:r>
      <w:r w:rsidRPr="00EC2D98">
        <w:t>Подрядчику</w:t>
      </w:r>
      <w:r w:rsidR="00F60CF2" w:rsidRPr="00EC2D98">
        <w:t xml:space="preserve"> посредством электронной либо факсимильной связи.</w:t>
      </w:r>
    </w:p>
    <w:p w14:paraId="79FD59EF" w14:textId="6946A106" w:rsidR="00F60CF2" w:rsidRPr="00EC2D98" w:rsidRDefault="0075298B" w:rsidP="00EC2D98">
      <w:pPr>
        <w:pStyle w:val="afffc"/>
        <w:widowControl w:val="0"/>
        <w:suppressAutoHyphens/>
        <w:spacing w:after="0"/>
        <w:ind w:left="0" w:firstLine="567"/>
      </w:pPr>
      <w:r w:rsidRPr="00EC2D98">
        <w:t>7</w:t>
      </w:r>
      <w:r w:rsidR="00F60CF2" w:rsidRPr="00EC2D98">
        <w:t xml:space="preserve">.3.7. При отсутствии уведомлений, у </w:t>
      </w:r>
      <w:r w:rsidR="00526A1F" w:rsidRPr="00EC2D98">
        <w:t>Заказчик</w:t>
      </w:r>
      <w:r w:rsidR="00F60CF2" w:rsidRPr="00EC2D98">
        <w:t>а не возникает обязанности по приемке результат</w:t>
      </w:r>
      <w:r w:rsidRPr="00EC2D98">
        <w:t>ов</w:t>
      </w:r>
      <w:r w:rsidR="00F60CF2" w:rsidRPr="00EC2D98">
        <w:t xml:space="preserve"> </w:t>
      </w:r>
      <w:r w:rsidRPr="00EC2D98">
        <w:t xml:space="preserve">выполненных Подрядчиком </w:t>
      </w:r>
      <w:r w:rsidR="00526A1F" w:rsidRPr="00EC2D98">
        <w:t>работ</w:t>
      </w:r>
      <w:r w:rsidRPr="00EC2D98">
        <w:t>.</w:t>
      </w:r>
    </w:p>
    <w:p w14:paraId="07702162" w14:textId="0D54D77B" w:rsidR="00F60CF2" w:rsidRPr="00EC2D98" w:rsidRDefault="0075298B" w:rsidP="00EC2D98">
      <w:pPr>
        <w:pStyle w:val="afffc"/>
        <w:widowControl w:val="0"/>
        <w:shd w:val="clear" w:color="auto" w:fill="FFFFFF"/>
        <w:suppressAutoHyphens/>
        <w:autoSpaceDE w:val="0"/>
        <w:autoSpaceDN w:val="0"/>
        <w:adjustRightInd w:val="0"/>
        <w:spacing w:after="0"/>
        <w:ind w:left="0" w:firstLine="567"/>
      </w:pPr>
      <w:r w:rsidRPr="00EC2D98">
        <w:lastRenderedPageBreak/>
        <w:t>7</w:t>
      </w:r>
      <w:r w:rsidR="00F60CF2" w:rsidRPr="00EC2D98">
        <w:t>.3.8. Выполнять иные обязанности, предусмотренные Контрактом и действующим законодательством Российской Федерации.</w:t>
      </w:r>
    </w:p>
    <w:p w14:paraId="73BD744E" w14:textId="682AFFF9" w:rsidR="00F60CF2" w:rsidRPr="00EC2D98" w:rsidRDefault="0075298B" w:rsidP="00EC2D98">
      <w:pPr>
        <w:widowControl w:val="0"/>
        <w:suppressAutoHyphens/>
        <w:autoSpaceDE w:val="0"/>
        <w:autoSpaceDN w:val="0"/>
        <w:adjustRightInd w:val="0"/>
        <w:ind w:firstLine="567"/>
        <w:rPr>
          <w:b/>
        </w:rPr>
      </w:pPr>
      <w:r w:rsidRPr="00EC2D98">
        <w:t>7</w:t>
      </w:r>
      <w:r w:rsidR="00F60CF2" w:rsidRPr="00EC2D98">
        <w:t xml:space="preserve">.4. </w:t>
      </w:r>
      <w:r w:rsidR="00526A1F" w:rsidRPr="00EC2D98">
        <w:rPr>
          <w:b/>
        </w:rPr>
        <w:t>Заказчик</w:t>
      </w:r>
      <w:r w:rsidR="00F60CF2" w:rsidRPr="00EC2D98">
        <w:rPr>
          <w:b/>
        </w:rPr>
        <w:t xml:space="preserve"> вправе:</w:t>
      </w:r>
    </w:p>
    <w:p w14:paraId="4623CE05" w14:textId="7B7F8BD1" w:rsidR="00F60CF2" w:rsidRPr="00EC2D98" w:rsidRDefault="0075298B" w:rsidP="00EC2D98">
      <w:pPr>
        <w:pStyle w:val="afffc"/>
        <w:widowControl w:val="0"/>
        <w:suppressAutoHyphens/>
        <w:autoSpaceDE w:val="0"/>
        <w:autoSpaceDN w:val="0"/>
        <w:adjustRightInd w:val="0"/>
        <w:spacing w:after="0"/>
        <w:ind w:left="0" w:firstLine="567"/>
      </w:pPr>
      <w:r w:rsidRPr="00EC2D98">
        <w:t>7</w:t>
      </w:r>
      <w:r w:rsidR="00F60CF2" w:rsidRPr="00EC2D98">
        <w:t xml:space="preserve">.4.1. Иметь беспрепятственный доступ ко всем видам </w:t>
      </w:r>
      <w:r w:rsidR="00526A1F" w:rsidRPr="00EC2D98">
        <w:t>работ</w:t>
      </w:r>
      <w:r w:rsidR="00F60CF2" w:rsidRPr="00EC2D98">
        <w:t xml:space="preserve"> производимым </w:t>
      </w:r>
      <w:r w:rsidRPr="00EC2D98">
        <w:t>Подрядчиком</w:t>
      </w:r>
      <w:r w:rsidR="00F60CF2" w:rsidRPr="00EC2D98">
        <w:t xml:space="preserve">, в течение всего периода их </w:t>
      </w:r>
      <w:r w:rsidRPr="00EC2D98">
        <w:t>выполнения</w:t>
      </w:r>
      <w:r w:rsidR="00F60CF2" w:rsidRPr="00EC2D98">
        <w:t>.</w:t>
      </w:r>
    </w:p>
    <w:p w14:paraId="66A36F0E" w14:textId="3D218E44" w:rsidR="00F60CF2" w:rsidRPr="00EC2D98" w:rsidRDefault="0075298B" w:rsidP="00EC2D98">
      <w:pPr>
        <w:pStyle w:val="afffc"/>
        <w:widowControl w:val="0"/>
        <w:suppressAutoHyphens/>
        <w:autoSpaceDE w:val="0"/>
        <w:autoSpaceDN w:val="0"/>
        <w:adjustRightInd w:val="0"/>
        <w:spacing w:after="0"/>
        <w:ind w:left="0" w:firstLine="567"/>
      </w:pPr>
      <w:r w:rsidRPr="00EC2D98">
        <w:t>7</w:t>
      </w:r>
      <w:r w:rsidR="00F60CF2" w:rsidRPr="00EC2D98">
        <w:t xml:space="preserve">.4.2. Осуществлять контроль над ходом и качеством </w:t>
      </w:r>
      <w:r w:rsidRPr="00EC2D98">
        <w:t xml:space="preserve">производимых Подрядчиком </w:t>
      </w:r>
      <w:r w:rsidR="00526A1F" w:rsidRPr="00EC2D98">
        <w:t>работ</w:t>
      </w:r>
      <w:r w:rsidR="00F60CF2" w:rsidRPr="00EC2D98">
        <w:t xml:space="preserve">, </w:t>
      </w:r>
      <w:r w:rsidR="00F60CF2" w:rsidRPr="00EC2D98">
        <w:rPr>
          <w:bCs/>
        </w:rPr>
        <w:t>их соответствием</w:t>
      </w:r>
      <w:r w:rsidR="00F60CF2" w:rsidRPr="00EC2D98">
        <w:t xml:space="preserve"> требованиям, установленным в настоящем Контракте, при этом </w:t>
      </w:r>
      <w:r w:rsidR="00526A1F" w:rsidRPr="00EC2D98">
        <w:t>Заказчик</w:t>
      </w:r>
      <w:r w:rsidR="00F60CF2" w:rsidRPr="00EC2D98">
        <w:t xml:space="preserve"> не должен вмешиваться в оперативно-хозяйственную деятельность </w:t>
      </w:r>
      <w:r w:rsidRPr="00EC2D98">
        <w:t>Подрядчика</w:t>
      </w:r>
      <w:r w:rsidR="00F60CF2" w:rsidRPr="00EC2D98">
        <w:t xml:space="preserve">. </w:t>
      </w:r>
    </w:p>
    <w:p w14:paraId="26E852BD" w14:textId="1A3BBAB5" w:rsidR="00F60CF2" w:rsidRPr="00EC2D98" w:rsidRDefault="0075298B" w:rsidP="00EC2D98">
      <w:pPr>
        <w:pStyle w:val="afffc"/>
        <w:widowControl w:val="0"/>
        <w:suppressAutoHyphens/>
        <w:autoSpaceDE w:val="0"/>
        <w:autoSpaceDN w:val="0"/>
        <w:adjustRightInd w:val="0"/>
        <w:spacing w:after="0"/>
        <w:ind w:left="0" w:firstLine="567"/>
      </w:pPr>
      <w:r w:rsidRPr="00EC2D98">
        <w:t>7</w:t>
      </w:r>
      <w:r w:rsidR="00F60CF2" w:rsidRPr="00EC2D98">
        <w:t xml:space="preserve">.4.3. Требовать от </w:t>
      </w:r>
      <w:r w:rsidRPr="00EC2D98">
        <w:t>Подрядчика</w:t>
      </w:r>
      <w:r w:rsidR="00F60CF2" w:rsidRPr="00EC2D98">
        <w:t xml:space="preserve"> надлежащего исполнения обязательств, предусмотренных настоящим Контрактом.</w:t>
      </w:r>
    </w:p>
    <w:p w14:paraId="39BAF0A8" w14:textId="6C0CB290" w:rsidR="00F60CF2" w:rsidRPr="00EC2D98" w:rsidRDefault="0075298B" w:rsidP="00EC2D98">
      <w:pPr>
        <w:pStyle w:val="afffc"/>
        <w:widowControl w:val="0"/>
        <w:suppressAutoHyphens/>
        <w:autoSpaceDE w:val="0"/>
        <w:autoSpaceDN w:val="0"/>
        <w:adjustRightInd w:val="0"/>
        <w:spacing w:after="0"/>
        <w:ind w:left="0" w:firstLine="567"/>
      </w:pPr>
      <w:r w:rsidRPr="00EC2D98">
        <w:t>7</w:t>
      </w:r>
      <w:r w:rsidR="00F60CF2" w:rsidRPr="00EC2D98">
        <w:t xml:space="preserve">.4.4. Требовать от </w:t>
      </w:r>
      <w:r w:rsidRPr="00EC2D98">
        <w:t>Подрядчика</w:t>
      </w:r>
      <w:r w:rsidR="00F60CF2" w:rsidRPr="00EC2D98">
        <w:t xml:space="preserve"> своевременного устранения </w:t>
      </w:r>
      <w:r w:rsidR="00B43AFD" w:rsidRPr="00EC2D98">
        <w:t xml:space="preserve">нарушений, замечаний и </w:t>
      </w:r>
      <w:r w:rsidR="00F60CF2" w:rsidRPr="00EC2D98">
        <w:t xml:space="preserve">недостатков, выявленных </w:t>
      </w:r>
      <w:r w:rsidR="00526A1F" w:rsidRPr="00EC2D98">
        <w:t>Заказчик</w:t>
      </w:r>
      <w:r w:rsidR="00F60CF2" w:rsidRPr="00EC2D98">
        <w:t>ом</w:t>
      </w:r>
      <w:r w:rsidR="00B43AFD" w:rsidRPr="00EC2D98">
        <w:t xml:space="preserve"> по результатам проведения экспертизы</w:t>
      </w:r>
      <w:r w:rsidR="00F60CF2" w:rsidRPr="00EC2D98">
        <w:t xml:space="preserve"> результатов </w:t>
      </w:r>
      <w:r w:rsidRPr="00EC2D98">
        <w:t xml:space="preserve">выполненных </w:t>
      </w:r>
      <w:r w:rsidR="00526A1F" w:rsidRPr="00EC2D98">
        <w:t>работ</w:t>
      </w:r>
      <w:r w:rsidR="00F60CF2" w:rsidRPr="00EC2D98">
        <w:t>.</w:t>
      </w:r>
    </w:p>
    <w:p w14:paraId="53AF2842" w14:textId="4D781892" w:rsidR="00F60CF2" w:rsidRPr="00EC2D98" w:rsidRDefault="0075298B" w:rsidP="00EC2D98">
      <w:pPr>
        <w:pStyle w:val="afffc"/>
        <w:widowControl w:val="0"/>
        <w:suppressAutoHyphens/>
        <w:autoSpaceDE w:val="0"/>
        <w:autoSpaceDN w:val="0"/>
        <w:adjustRightInd w:val="0"/>
        <w:spacing w:after="0"/>
        <w:ind w:left="0" w:firstLine="567"/>
      </w:pPr>
      <w:r w:rsidRPr="00EC2D98">
        <w:t>7</w:t>
      </w:r>
      <w:r w:rsidR="00F60CF2" w:rsidRPr="00EC2D98">
        <w:t xml:space="preserve">.4.5. Отказаться от произведения расчетов за </w:t>
      </w:r>
      <w:r w:rsidRPr="00EC2D98">
        <w:t xml:space="preserve">выполненные Подрядчиком </w:t>
      </w:r>
      <w:r w:rsidR="00526A1F" w:rsidRPr="00EC2D98">
        <w:t>работ</w:t>
      </w:r>
      <w:r w:rsidRPr="00EC2D98">
        <w:t>ы</w:t>
      </w:r>
      <w:r w:rsidR="00F60CF2" w:rsidRPr="00EC2D98">
        <w:t xml:space="preserve">, в случае если </w:t>
      </w:r>
      <w:r w:rsidRPr="00EC2D98">
        <w:t xml:space="preserve">результаты выполнения </w:t>
      </w:r>
      <w:r w:rsidR="00526A1F" w:rsidRPr="00EC2D98">
        <w:t>работ</w:t>
      </w:r>
      <w:r w:rsidRPr="00EC2D98">
        <w:t xml:space="preserve"> </w:t>
      </w:r>
      <w:r w:rsidR="00F60CF2" w:rsidRPr="00EC2D98">
        <w:t xml:space="preserve">не соответствуют установленным настоящим Контрактом требованиям, в том числе, если такие несоответствия выявлены по отдельному этапу (этапам) </w:t>
      </w:r>
      <w:r w:rsidRPr="00EC2D98">
        <w:t xml:space="preserve">производства </w:t>
      </w:r>
      <w:r w:rsidR="00526A1F" w:rsidRPr="00EC2D98">
        <w:t>работ</w:t>
      </w:r>
      <w:r w:rsidR="00F60CF2" w:rsidRPr="00EC2D98">
        <w:t>.</w:t>
      </w:r>
    </w:p>
    <w:p w14:paraId="01A853E8" w14:textId="48F3DFE7" w:rsidR="00F60CF2" w:rsidRPr="00EC2D98" w:rsidRDefault="0075298B" w:rsidP="00EC2D98">
      <w:pPr>
        <w:pStyle w:val="afffc"/>
        <w:widowControl w:val="0"/>
        <w:suppressAutoHyphens/>
        <w:autoSpaceDE w:val="0"/>
        <w:autoSpaceDN w:val="0"/>
        <w:adjustRightInd w:val="0"/>
        <w:spacing w:after="0"/>
        <w:ind w:left="0" w:firstLine="567"/>
      </w:pPr>
      <w:r w:rsidRPr="00EC2D98">
        <w:t>7</w:t>
      </w:r>
      <w:r w:rsidR="00F60CF2" w:rsidRPr="00EC2D98">
        <w:t xml:space="preserve">.4.6. Требовать от </w:t>
      </w:r>
      <w:r w:rsidRPr="00EC2D98">
        <w:t>Подрядчика</w:t>
      </w:r>
      <w:r w:rsidR="00F60CF2" w:rsidRPr="00EC2D98">
        <w:t xml:space="preserve"> представления надлежащим образом оформленной отчетной документации, материалов и документов, необходимых для контроля исполнения </w:t>
      </w:r>
      <w:r w:rsidRPr="00EC2D98">
        <w:t>Подрядчиком</w:t>
      </w:r>
      <w:r w:rsidR="00F60CF2" w:rsidRPr="00EC2D98">
        <w:t xml:space="preserve"> обязательств по Контракту.</w:t>
      </w:r>
    </w:p>
    <w:p w14:paraId="31A79C49" w14:textId="01A3330E" w:rsidR="00F60CF2" w:rsidRPr="00EC2D98" w:rsidRDefault="0075298B" w:rsidP="00EC2D98">
      <w:pPr>
        <w:pStyle w:val="afffc"/>
        <w:widowControl w:val="0"/>
        <w:suppressAutoHyphens/>
        <w:spacing w:after="0"/>
        <w:ind w:left="0" w:firstLine="567"/>
      </w:pPr>
      <w:r w:rsidRPr="00EC2D98">
        <w:rPr>
          <w:bCs/>
        </w:rPr>
        <w:t>7</w:t>
      </w:r>
      <w:r w:rsidR="00F60CF2" w:rsidRPr="00EC2D98">
        <w:rPr>
          <w:bCs/>
        </w:rPr>
        <w:t xml:space="preserve">.4.7. Требовать от </w:t>
      </w:r>
      <w:r w:rsidRPr="00EC2D98">
        <w:t>Подрядчика</w:t>
      </w:r>
      <w:r w:rsidR="00F60CF2" w:rsidRPr="00EC2D98">
        <w:rPr>
          <w:bCs/>
        </w:rPr>
        <w:t xml:space="preserve"> возмещения вреда, в</w:t>
      </w:r>
      <w:r w:rsidR="00F60CF2" w:rsidRPr="00EC2D98">
        <w:rPr>
          <w:rFonts w:eastAsia="Calibri"/>
          <w:lang w:eastAsia="en-US"/>
        </w:rPr>
        <w:t xml:space="preserve"> случаях, когда </w:t>
      </w:r>
      <w:r w:rsidR="00F60CF2" w:rsidRPr="00EC2D98">
        <w:rPr>
          <w:bCs/>
        </w:rPr>
        <w:t>материальный вред (</w:t>
      </w:r>
      <w:r w:rsidR="00F60CF2" w:rsidRPr="00EC2D98">
        <w:rPr>
          <w:rFonts w:eastAsia="Calibri"/>
          <w:lang w:eastAsia="en-US"/>
        </w:rPr>
        <w:t xml:space="preserve">порча, уничтожение, утеря имущества) </w:t>
      </w:r>
      <w:r w:rsidR="00526A1F" w:rsidRPr="00EC2D98">
        <w:rPr>
          <w:bCs/>
        </w:rPr>
        <w:t>Заказчик</w:t>
      </w:r>
      <w:r w:rsidR="00F60CF2" w:rsidRPr="00EC2D98">
        <w:rPr>
          <w:bCs/>
        </w:rPr>
        <w:t xml:space="preserve">у причинен </w:t>
      </w:r>
      <w:r w:rsidR="00F60CF2" w:rsidRPr="00EC2D98">
        <w:rPr>
          <w:rFonts w:eastAsia="Calibri"/>
          <w:lang w:eastAsia="en-US"/>
        </w:rPr>
        <w:t xml:space="preserve">в результате </w:t>
      </w:r>
      <w:r w:rsidRPr="00EC2D98">
        <w:rPr>
          <w:rFonts w:eastAsia="Calibri"/>
          <w:lang w:eastAsia="en-US"/>
        </w:rPr>
        <w:t xml:space="preserve">производства </w:t>
      </w:r>
      <w:r w:rsidRPr="00EC2D98">
        <w:t>Подрядчиком</w:t>
      </w:r>
      <w:r w:rsidRPr="00EC2D98">
        <w:rPr>
          <w:rFonts w:eastAsia="Calibri"/>
          <w:lang w:eastAsia="en-US"/>
        </w:rPr>
        <w:t xml:space="preserve"> </w:t>
      </w:r>
      <w:r w:rsidR="00526A1F" w:rsidRPr="00EC2D98">
        <w:rPr>
          <w:rFonts w:eastAsia="Calibri"/>
          <w:lang w:eastAsia="en-US"/>
        </w:rPr>
        <w:t>работ</w:t>
      </w:r>
      <w:r w:rsidR="00F60CF2" w:rsidRPr="00EC2D98">
        <w:rPr>
          <w:bCs/>
        </w:rPr>
        <w:t xml:space="preserve"> </w:t>
      </w:r>
      <w:r w:rsidR="00F60CF2" w:rsidRPr="00EC2D98">
        <w:rPr>
          <w:rFonts w:eastAsia="Calibri"/>
          <w:lang w:eastAsia="en-US"/>
        </w:rPr>
        <w:t>по настоящему Контракту</w:t>
      </w:r>
      <w:r w:rsidR="00F60CF2" w:rsidRPr="00EC2D98">
        <w:rPr>
          <w:bCs/>
        </w:rPr>
        <w:t xml:space="preserve">. В случае если вина </w:t>
      </w:r>
      <w:r w:rsidRPr="00EC2D98">
        <w:t>Подрядчика</w:t>
      </w:r>
      <w:r w:rsidR="00F60CF2" w:rsidRPr="00EC2D98">
        <w:rPr>
          <w:bCs/>
        </w:rPr>
        <w:t xml:space="preserve"> будет доказана, </w:t>
      </w:r>
      <w:r w:rsidRPr="00EC2D98">
        <w:t>Подрядчик</w:t>
      </w:r>
      <w:r w:rsidR="00F60CF2" w:rsidRPr="00EC2D98">
        <w:rPr>
          <w:bCs/>
        </w:rPr>
        <w:t xml:space="preserve"> обязан возместить причиненный вред. При этом возмещение вреда не распространяется на случай, когда вред, возникший вследствие событий, которые не могут быть установлены (не может быть установлена причина причинения вреда потерпевшим лицам).</w:t>
      </w:r>
    </w:p>
    <w:p w14:paraId="06236E6C" w14:textId="313282CF" w:rsidR="00F60CF2" w:rsidRPr="00EC2D98" w:rsidRDefault="0075298B" w:rsidP="00EC2D98">
      <w:pPr>
        <w:pStyle w:val="afffc"/>
        <w:widowControl w:val="0"/>
        <w:suppressAutoHyphens/>
        <w:autoSpaceDE w:val="0"/>
        <w:autoSpaceDN w:val="0"/>
        <w:adjustRightInd w:val="0"/>
        <w:spacing w:after="0"/>
        <w:ind w:left="0" w:firstLine="567"/>
      </w:pPr>
      <w:r w:rsidRPr="00EC2D98">
        <w:t>7</w:t>
      </w:r>
      <w:r w:rsidR="00F60CF2" w:rsidRPr="00EC2D98">
        <w:t xml:space="preserve">.4.8. Предоставлять разъяснения и уточнения по запросам </w:t>
      </w:r>
      <w:r w:rsidRPr="00EC2D98">
        <w:t>Подрядчика</w:t>
      </w:r>
      <w:r w:rsidR="00F60CF2" w:rsidRPr="00EC2D98">
        <w:t xml:space="preserve"> в части, касающейся </w:t>
      </w:r>
      <w:r w:rsidRPr="00EC2D98">
        <w:t xml:space="preserve">производства </w:t>
      </w:r>
      <w:r w:rsidR="00526A1F" w:rsidRPr="00EC2D98">
        <w:t>работ</w:t>
      </w:r>
      <w:r w:rsidR="00D70962" w:rsidRPr="00EC2D98">
        <w:t xml:space="preserve"> и требуемого результата их выполнения,</w:t>
      </w:r>
      <w:r w:rsidR="00F60CF2" w:rsidRPr="00EC2D98">
        <w:t xml:space="preserve"> их соответствия установленным настоящим Контрактом требованиям.</w:t>
      </w:r>
    </w:p>
    <w:p w14:paraId="184FD24E" w14:textId="3FCE057B" w:rsidR="00F60CF2" w:rsidRPr="00EC2D98" w:rsidRDefault="00D70962" w:rsidP="00EC2D98">
      <w:pPr>
        <w:pStyle w:val="afffc"/>
        <w:widowControl w:val="0"/>
        <w:suppressAutoHyphens/>
        <w:autoSpaceDE w:val="0"/>
        <w:autoSpaceDN w:val="0"/>
        <w:adjustRightInd w:val="0"/>
        <w:spacing w:after="0"/>
        <w:ind w:left="0" w:firstLine="567"/>
      </w:pPr>
      <w:r w:rsidRPr="00EC2D98">
        <w:t>7</w:t>
      </w:r>
      <w:r w:rsidR="00F60CF2" w:rsidRPr="00EC2D98">
        <w:t>.4.9. Осуществлять иные права, предусмотренные Контрактом и действующим законодательством Российской Федерации.</w:t>
      </w:r>
    </w:p>
    <w:bookmarkEnd w:id="4"/>
    <w:p w14:paraId="510ECB8A" w14:textId="6CDBB08D" w:rsidR="00F60CF2" w:rsidRPr="009B0524" w:rsidRDefault="00F60CF2" w:rsidP="00EC2D98">
      <w:pPr>
        <w:widowControl w:val="0"/>
        <w:suppressAutoHyphens/>
        <w:rPr>
          <w:sz w:val="16"/>
        </w:rPr>
      </w:pPr>
    </w:p>
    <w:p w14:paraId="7F5DC535" w14:textId="1CCDD30C" w:rsidR="005E23DC" w:rsidRPr="00EC2D98" w:rsidRDefault="005E23DC" w:rsidP="00EC2D98">
      <w:pPr>
        <w:widowControl w:val="0"/>
        <w:suppressAutoHyphens/>
        <w:autoSpaceDE w:val="0"/>
        <w:autoSpaceDN w:val="0"/>
        <w:adjustRightInd w:val="0"/>
        <w:jc w:val="center"/>
        <w:rPr>
          <w:b/>
          <w:bCs/>
        </w:rPr>
      </w:pPr>
      <w:r w:rsidRPr="00EC2D98">
        <w:rPr>
          <w:b/>
          <w:bCs/>
        </w:rPr>
        <w:t>8. ОТВЕТСТВЕННОСТЬ СТОРОН</w:t>
      </w:r>
    </w:p>
    <w:p w14:paraId="64D9D047" w14:textId="77777777" w:rsidR="001022EB" w:rsidRPr="00EC2D98" w:rsidRDefault="001022EB" w:rsidP="00EC2D98">
      <w:pPr>
        <w:widowControl w:val="0"/>
        <w:suppressAutoHyphens/>
        <w:ind w:firstLine="567"/>
      </w:pPr>
      <w:r w:rsidRPr="00EC2D98">
        <w:t>8.1. Стороны несут ответственность за неисполнение или ненадлежащее исполнение своих обязательств по настоящему Контракту в соответствии с действующим законодательством Российской Федерации.</w:t>
      </w:r>
    </w:p>
    <w:p w14:paraId="131829F5" w14:textId="77777777" w:rsidR="001022EB" w:rsidRPr="00EC2D98" w:rsidRDefault="001022EB" w:rsidP="00EC2D98">
      <w:pPr>
        <w:widowControl w:val="0"/>
        <w:suppressAutoHyphens/>
        <w:ind w:firstLine="567"/>
      </w:pPr>
      <w:r w:rsidRPr="00EC2D98">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14:paraId="210E60A4" w14:textId="77777777" w:rsidR="001022EB" w:rsidRPr="00EC2D98" w:rsidRDefault="001022EB" w:rsidP="00EC2D98">
      <w:pPr>
        <w:widowControl w:val="0"/>
        <w:suppressAutoHyphens/>
        <w:ind w:firstLine="567"/>
      </w:pPr>
      <w:r w:rsidRPr="00EC2D98">
        <w:t>8.2.1.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9E35BD" w14:textId="77777777" w:rsidR="001022EB" w:rsidRPr="00EC2D98" w:rsidRDefault="001022EB" w:rsidP="00EC2D98">
      <w:pPr>
        <w:widowControl w:val="0"/>
        <w:suppressAutoHyphens/>
        <w:ind w:firstLine="567"/>
      </w:pPr>
      <w:r w:rsidRPr="00EC2D98">
        <w:t>8.2.2.</w:t>
      </w:r>
      <w:r w:rsidRPr="00EC2D98">
        <w:tab/>
        <w:t>За каждый факт неисполнения Заказчиком обязательств, предусмотренных Контрактом, за исключением просрочки исполнения обязательства, предусмотренного Контрактом, размер штрафа устанавливается в порядке, установленном постановлением Правительства Российской Федерации № 1042 от 30.08.2017: 1000 (Одна тысяча) рублей.</w:t>
      </w:r>
    </w:p>
    <w:p w14:paraId="33807C69" w14:textId="77777777" w:rsidR="001022EB" w:rsidRPr="00EC2D98" w:rsidRDefault="001022EB" w:rsidP="00EC2D98">
      <w:pPr>
        <w:widowControl w:val="0"/>
        <w:suppressAutoHyphens/>
        <w:ind w:firstLine="567"/>
      </w:pPr>
      <w:r w:rsidRPr="00EC2D98">
        <w:t xml:space="preserve">8.3. 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Подрядчик уплачивает </w:t>
      </w:r>
      <w:r w:rsidRPr="00EC2D98">
        <w:lastRenderedPageBreak/>
        <w:t>Заказчику неустойку (штраф, пени).</w:t>
      </w:r>
    </w:p>
    <w:p w14:paraId="63319F6F" w14:textId="77777777" w:rsidR="001022EB" w:rsidRPr="00EC2D98" w:rsidRDefault="001022EB" w:rsidP="00EC2D98">
      <w:pPr>
        <w:widowControl w:val="0"/>
        <w:tabs>
          <w:tab w:val="left" w:pos="1000"/>
        </w:tabs>
        <w:suppressAutoHyphens/>
        <w:ind w:firstLine="567"/>
      </w:pPr>
      <w:r w:rsidRPr="00EC2D98">
        <w:t>8.3.1. Пеня начисляется за каждый день просрочки исполнения Подрядчиком обязательства, предусмотренного Контрактом (в том числе гарантийного),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01BE569F" w14:textId="77777777" w:rsidR="001022EB" w:rsidRPr="00EC2D98" w:rsidRDefault="001022EB" w:rsidP="00EC2D98">
      <w:pPr>
        <w:widowControl w:val="0"/>
        <w:tabs>
          <w:tab w:val="left" w:pos="1000"/>
        </w:tabs>
        <w:suppressAutoHyphens/>
        <w:ind w:firstLine="567"/>
      </w:pPr>
      <w:r w:rsidRPr="00EC2D98">
        <w:t>8.3.2.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в    порядке, установленном постановлением Правительства Российской Федерации № 1042 от 30.08.2017: 10 процентов от цены Контракта, за исключением случаев, если законодательством Российской Федерации установлен иной порядок начисления штрафов.</w:t>
      </w:r>
    </w:p>
    <w:p w14:paraId="7E0DB772" w14:textId="77777777" w:rsidR="001022EB" w:rsidRPr="00EC2D98" w:rsidRDefault="001022EB" w:rsidP="00EC2D98">
      <w:pPr>
        <w:widowControl w:val="0"/>
        <w:tabs>
          <w:tab w:val="left" w:pos="1000"/>
        </w:tabs>
        <w:suppressAutoHyphens/>
        <w:ind w:firstLine="567"/>
      </w:pPr>
      <w:r w:rsidRPr="00EC2D98">
        <w:t>8.3.3.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размере: 1000 (Одна тысяча) рублей.</w:t>
      </w:r>
    </w:p>
    <w:p w14:paraId="6F439EA1" w14:textId="77777777" w:rsidR="001022EB" w:rsidRPr="00EC2D98" w:rsidRDefault="001022EB" w:rsidP="00EC2D98">
      <w:pPr>
        <w:widowControl w:val="0"/>
        <w:tabs>
          <w:tab w:val="left" w:pos="1000"/>
        </w:tabs>
        <w:suppressAutoHyphens/>
        <w:ind w:firstLine="567"/>
      </w:pPr>
      <w:r w:rsidRPr="00EC2D98">
        <w:t>8.4.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0296DF8" w14:textId="77777777" w:rsidR="001022EB" w:rsidRPr="00EC2D98" w:rsidRDefault="001022EB" w:rsidP="00EC2D98">
      <w:pPr>
        <w:widowControl w:val="0"/>
        <w:tabs>
          <w:tab w:val="left" w:pos="1000"/>
        </w:tabs>
        <w:suppressAutoHyphens/>
        <w:ind w:firstLine="567"/>
      </w:pPr>
      <w:r w:rsidRPr="00EC2D98">
        <w:t>8.5.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06C70BA" w14:textId="12584B65" w:rsidR="001022EB" w:rsidRPr="00EC2D98" w:rsidRDefault="001022EB" w:rsidP="00EC2D98">
      <w:pPr>
        <w:widowControl w:val="0"/>
        <w:tabs>
          <w:tab w:val="left" w:pos="1000"/>
        </w:tabs>
        <w:suppressAutoHyphens/>
        <w:ind w:firstLine="567"/>
      </w:pPr>
      <w:r w:rsidRPr="00EC2D98">
        <w:t>8.6.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№1042 от 30.08.2017, размер такого штрафа и порядок его начисления устанавли</w:t>
      </w:r>
      <w:r w:rsidR="00ED590D">
        <w:t>вается контрактом в соответствие</w:t>
      </w:r>
      <w:r w:rsidRPr="00EC2D98">
        <w:t xml:space="preserve"> законодательством Российской Федерации.</w:t>
      </w:r>
    </w:p>
    <w:p w14:paraId="7B2D5ACC" w14:textId="77777777" w:rsidR="001022EB" w:rsidRPr="00EC2D98" w:rsidRDefault="001022EB" w:rsidP="00EC2D98">
      <w:pPr>
        <w:widowControl w:val="0"/>
        <w:tabs>
          <w:tab w:val="left" w:pos="1000"/>
        </w:tabs>
        <w:suppressAutoHyphens/>
        <w:ind w:firstLine="567"/>
      </w:pPr>
      <w:r w:rsidRPr="00EC2D98">
        <w:t>8.7. По настоящему Контракту Заказчик вправе уменьшить размер оплаты Подрядчику, причитающейся за выполнение Контракта, на сумму начисленной неустойки (штрафа, пени) с учетом последующего перечисления ее в установленном законодательством Российской Федерации порядке в доход федерального бюджета.</w:t>
      </w:r>
    </w:p>
    <w:p w14:paraId="16012C0A" w14:textId="77777777" w:rsidR="001022EB" w:rsidRDefault="001022EB" w:rsidP="00EC2D98">
      <w:pPr>
        <w:widowControl w:val="0"/>
        <w:tabs>
          <w:tab w:val="left" w:pos="1000"/>
        </w:tabs>
        <w:suppressAutoHyphens/>
        <w:ind w:firstLine="567"/>
      </w:pPr>
      <w:r w:rsidRPr="00EC2D98">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6A57332" w14:textId="3D851141" w:rsidR="007B7205" w:rsidRPr="00EC2D98" w:rsidRDefault="007B7205" w:rsidP="000F2976">
      <w:pPr>
        <w:pStyle w:val="afffc"/>
        <w:widowControl w:val="0"/>
        <w:suppressAutoHyphens/>
        <w:spacing w:after="0"/>
        <w:ind w:left="0" w:firstLine="567"/>
      </w:pPr>
      <w:r>
        <w:t xml:space="preserve">8.9. </w:t>
      </w:r>
      <w:r w:rsidRPr="00EC2D98">
        <w:t>Подрядчик, не выполнивший (выполнивший не в полном объеме) обязательства по Контракту, обязан возместить Заказчику сумму понесенного ущерба (убытки). Размер указанных расходов определяется как разница между стоимостью выполнения работ по новому контракту и стоимостью не выполненных работ по расторгнутому Контракту. Убытки взыскиваются в полной сумме сверх неустойки.</w:t>
      </w:r>
    </w:p>
    <w:p w14:paraId="4311079C" w14:textId="52B4FEF0" w:rsidR="005E23DC" w:rsidRPr="009B0524" w:rsidRDefault="005E23DC" w:rsidP="00EC2D98">
      <w:pPr>
        <w:widowControl w:val="0"/>
        <w:suppressAutoHyphens/>
        <w:rPr>
          <w:sz w:val="16"/>
        </w:rPr>
      </w:pPr>
    </w:p>
    <w:p w14:paraId="072A5CCE" w14:textId="77777777" w:rsidR="00883068" w:rsidRPr="00EC2D98" w:rsidRDefault="00883068" w:rsidP="00EC2D98">
      <w:pPr>
        <w:widowControl w:val="0"/>
        <w:suppressAutoHyphens/>
        <w:jc w:val="center"/>
        <w:rPr>
          <w:b/>
          <w:bCs/>
        </w:rPr>
      </w:pPr>
      <w:bookmarkStart w:id="7" w:name="_Hlk94714096"/>
      <w:r w:rsidRPr="00EC2D98">
        <w:rPr>
          <w:b/>
          <w:bCs/>
        </w:rPr>
        <w:t>9. ПОРЯДОК ВНЕСЕНИЯ ИЗМЕНЕНИЙ И РАСТОРЖЕНИЯ КОНТРАКТА</w:t>
      </w:r>
    </w:p>
    <w:p w14:paraId="7F370487" w14:textId="77777777" w:rsidR="00883068" w:rsidRPr="00EC2D98" w:rsidRDefault="00883068" w:rsidP="00EC2D98">
      <w:pPr>
        <w:widowControl w:val="0"/>
        <w:suppressAutoHyphens/>
        <w:ind w:firstLine="567"/>
      </w:pPr>
      <w:r w:rsidRPr="00EC2D98">
        <w:t>9.1. Настоящий Контракт может быть расторгнут:</w:t>
      </w:r>
    </w:p>
    <w:p w14:paraId="7CB5A9FF" w14:textId="77777777" w:rsidR="00883068" w:rsidRPr="00EC2D98" w:rsidRDefault="00883068" w:rsidP="00EC2D98">
      <w:pPr>
        <w:widowControl w:val="0"/>
        <w:suppressAutoHyphens/>
        <w:ind w:firstLine="567"/>
      </w:pPr>
      <w:r w:rsidRPr="00EC2D98">
        <w:t>- по соглашению Сторон;</w:t>
      </w:r>
    </w:p>
    <w:p w14:paraId="60479EAF" w14:textId="77777777" w:rsidR="00883068" w:rsidRPr="00EC2D98" w:rsidRDefault="00883068" w:rsidP="00EC2D98">
      <w:pPr>
        <w:widowControl w:val="0"/>
        <w:suppressAutoHyphens/>
        <w:ind w:firstLine="567"/>
      </w:pPr>
      <w:r w:rsidRPr="00EC2D98">
        <w:t>- в судебном порядке;</w:t>
      </w:r>
    </w:p>
    <w:p w14:paraId="369F93F0" w14:textId="77777777" w:rsidR="00883068" w:rsidRPr="00EC2D98" w:rsidRDefault="00883068" w:rsidP="00EC2D98">
      <w:pPr>
        <w:widowControl w:val="0"/>
        <w:suppressAutoHyphens/>
        <w:ind w:firstLine="567"/>
      </w:pPr>
      <w:r w:rsidRPr="00EC2D98">
        <w:t>- в связи с односторонним отказом стороны Контракта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2FB3B67" w14:textId="77777777" w:rsidR="00883068" w:rsidRPr="00EC2D98" w:rsidRDefault="00883068" w:rsidP="00EC2D98">
      <w:pPr>
        <w:widowControl w:val="0"/>
        <w:suppressAutoHyphens/>
        <w:ind w:firstLine="567"/>
      </w:pPr>
      <w:r w:rsidRPr="00EC2D98">
        <w:t>9.2.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44 - ФЗ.</w:t>
      </w:r>
    </w:p>
    <w:p w14:paraId="1B229066" w14:textId="77777777" w:rsidR="00883068" w:rsidRPr="00EC2D98" w:rsidRDefault="00883068" w:rsidP="00EC2D98">
      <w:pPr>
        <w:widowControl w:val="0"/>
        <w:suppressAutoHyphens/>
        <w:ind w:firstLine="567"/>
      </w:pPr>
      <w:r w:rsidRPr="00EC2D98">
        <w:t>9.3. Расторжение Контракта по соглашению Сторон производится Сторонами путем подписания соответствующего соглашения о расторжении.</w:t>
      </w:r>
    </w:p>
    <w:p w14:paraId="180A5274" w14:textId="77777777" w:rsidR="00883068" w:rsidRPr="00EC2D98" w:rsidRDefault="00883068" w:rsidP="00EC2D98">
      <w:pPr>
        <w:widowControl w:val="0"/>
        <w:suppressAutoHyphens/>
        <w:ind w:firstLine="567"/>
      </w:pPr>
      <w:r w:rsidRPr="00EC2D98">
        <w:t xml:space="preserve">9.4. В случае расторжения настоящего Контракта по соглашению Сторон, Стороны подписывают акт сверки расчётов, отображающий расчеты Сторон за период исполнения </w:t>
      </w:r>
      <w:r w:rsidRPr="00EC2D98">
        <w:lastRenderedPageBreak/>
        <w:t>Контракта до момента его расторжения, а также объём выполненных работ, фактически сданных Подрядчиком Заказчику.</w:t>
      </w:r>
    </w:p>
    <w:p w14:paraId="5F09E4DC" w14:textId="77777777" w:rsidR="00883068" w:rsidRPr="00EC2D98" w:rsidRDefault="00883068" w:rsidP="00EC2D98">
      <w:pPr>
        <w:widowControl w:val="0"/>
        <w:suppressAutoHyphens/>
        <w:ind w:firstLine="567"/>
      </w:pPr>
      <w:r w:rsidRPr="00EC2D98">
        <w:t>9.5. Подрядчик не вправе принять решение об одностороннем расторжении настоящего Контракта, если Заказчиком не нарушаются условия настоящего Контракта.</w:t>
      </w:r>
    </w:p>
    <w:p w14:paraId="0A4C69C2" w14:textId="766B1848" w:rsidR="00A37B60" w:rsidRPr="00EC2D98" w:rsidRDefault="00A37B60" w:rsidP="00EC2D98">
      <w:pPr>
        <w:widowControl w:val="0"/>
        <w:suppressAutoHyphens/>
        <w:ind w:firstLine="567"/>
        <w:rPr>
          <w:rFonts w:eastAsia="Calibri"/>
        </w:rPr>
      </w:pPr>
      <w:r w:rsidRPr="00EC2D98">
        <w:t xml:space="preserve">9.6. </w:t>
      </w:r>
      <w:r w:rsidRPr="00EC2D98">
        <w:rPr>
          <w:rFonts w:eastAsia="Calibri"/>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99DB905" w14:textId="594858A5" w:rsidR="00883068" w:rsidRPr="00EC2D98" w:rsidRDefault="000B4C54" w:rsidP="00EC2D98">
      <w:pPr>
        <w:widowControl w:val="0"/>
        <w:suppressAutoHyphens/>
        <w:ind w:firstLine="567"/>
      </w:pPr>
      <w:r w:rsidRPr="00EC2D98">
        <w:t>9.7</w:t>
      </w:r>
      <w:r w:rsidR="00883068" w:rsidRPr="00EC2D98">
        <w:t>. При исполнении Контракта, Стороны имеют право изменить условия Контракта по соглашению Сторон в следующих случаях:</w:t>
      </w:r>
    </w:p>
    <w:p w14:paraId="52CFBA46" w14:textId="25F0851C" w:rsidR="00883068" w:rsidRPr="00EC2D98" w:rsidRDefault="000B4C54" w:rsidP="00EC2D98">
      <w:pPr>
        <w:pStyle w:val="ConsPlusNormal"/>
        <w:suppressAutoHyphens/>
        <w:ind w:firstLine="567"/>
        <w:jc w:val="both"/>
        <w:rPr>
          <w:rFonts w:ascii="Times New Roman" w:hAnsi="Times New Roman" w:cs="Times New Roman"/>
          <w:sz w:val="24"/>
          <w:szCs w:val="24"/>
        </w:rPr>
      </w:pPr>
      <w:r w:rsidRPr="00EC2D98">
        <w:rPr>
          <w:rFonts w:ascii="Times New Roman" w:hAnsi="Times New Roman" w:cs="Times New Roman"/>
          <w:sz w:val="24"/>
          <w:szCs w:val="24"/>
        </w:rPr>
        <w:t>9.7</w:t>
      </w:r>
      <w:r w:rsidR="00883068" w:rsidRPr="00EC2D98">
        <w:rPr>
          <w:rFonts w:ascii="Times New Roman" w:hAnsi="Times New Roman" w:cs="Times New Roman"/>
          <w:sz w:val="24"/>
          <w:szCs w:val="24"/>
        </w:rPr>
        <w:t>.1. Изменение цены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 выполняемых работ, предусмотренных Контрактом;</w:t>
      </w:r>
    </w:p>
    <w:p w14:paraId="0629F7E2" w14:textId="7A945F1A" w:rsidR="00883068" w:rsidRPr="00EC2D98" w:rsidRDefault="000B4C54" w:rsidP="00EC2D98">
      <w:pPr>
        <w:pStyle w:val="ConsPlusNormal"/>
        <w:suppressAutoHyphens/>
        <w:ind w:firstLine="567"/>
        <w:jc w:val="both"/>
        <w:rPr>
          <w:rFonts w:ascii="Times New Roman" w:hAnsi="Times New Roman" w:cs="Times New Roman"/>
          <w:sz w:val="24"/>
          <w:szCs w:val="24"/>
        </w:rPr>
      </w:pPr>
      <w:r w:rsidRPr="00EC2D98">
        <w:rPr>
          <w:rFonts w:ascii="Times New Roman" w:hAnsi="Times New Roman" w:cs="Times New Roman"/>
          <w:sz w:val="24"/>
          <w:szCs w:val="24"/>
        </w:rPr>
        <w:t>9.7</w:t>
      </w:r>
      <w:r w:rsidR="00883068" w:rsidRPr="00EC2D98">
        <w:rPr>
          <w:rFonts w:ascii="Times New Roman" w:hAnsi="Times New Roman" w:cs="Times New Roman"/>
          <w:sz w:val="24"/>
          <w:szCs w:val="24"/>
        </w:rPr>
        <w:t xml:space="preserve">.2. Цена Контракта может быть снижена по соглашению сторон без </w:t>
      </w:r>
      <w:proofErr w:type="gramStart"/>
      <w:r w:rsidR="00883068" w:rsidRPr="00EC2D98">
        <w:rPr>
          <w:rFonts w:ascii="Times New Roman" w:hAnsi="Times New Roman" w:cs="Times New Roman"/>
          <w:sz w:val="24"/>
          <w:szCs w:val="24"/>
        </w:rPr>
        <w:t>изменения</w:t>
      </w:r>
      <w:proofErr w:type="gramEnd"/>
      <w:r w:rsidR="00883068" w:rsidRPr="00EC2D98">
        <w:rPr>
          <w:rFonts w:ascii="Times New Roman" w:hAnsi="Times New Roman" w:cs="Times New Roman"/>
          <w:sz w:val="24"/>
          <w:szCs w:val="24"/>
        </w:rPr>
        <w:t xml:space="preserve"> предусмотренного Контрактом объема работ подлежащих выполнению, качества производимых</w:t>
      </w:r>
      <w:r w:rsidR="00E34D02" w:rsidRPr="00EC2D98">
        <w:rPr>
          <w:rFonts w:ascii="Times New Roman" w:hAnsi="Times New Roman" w:cs="Times New Roman"/>
          <w:sz w:val="24"/>
          <w:szCs w:val="24"/>
        </w:rPr>
        <w:t xml:space="preserve"> работ и иных условий Контракта;</w:t>
      </w:r>
    </w:p>
    <w:p w14:paraId="495C1704" w14:textId="04CC060B" w:rsidR="00E34D02" w:rsidRPr="00EC2D98" w:rsidRDefault="00883068" w:rsidP="00EC2D98">
      <w:pPr>
        <w:pStyle w:val="ConsPlusNormal"/>
        <w:suppressAutoHyphens/>
        <w:ind w:firstLine="567"/>
        <w:jc w:val="both"/>
        <w:rPr>
          <w:rFonts w:ascii="Times New Roman" w:hAnsi="Times New Roman" w:cs="Times New Roman"/>
          <w:sz w:val="24"/>
          <w:szCs w:val="24"/>
        </w:rPr>
      </w:pPr>
      <w:r w:rsidRPr="00EC2D98">
        <w:rPr>
          <w:rFonts w:ascii="Times New Roman" w:hAnsi="Times New Roman" w:cs="Times New Roman"/>
          <w:sz w:val="24"/>
          <w:szCs w:val="24"/>
        </w:rPr>
        <w:t>9.</w:t>
      </w:r>
      <w:r w:rsidR="000B4C54" w:rsidRPr="00EC2D98">
        <w:rPr>
          <w:rFonts w:ascii="Times New Roman" w:hAnsi="Times New Roman" w:cs="Times New Roman"/>
          <w:sz w:val="24"/>
          <w:szCs w:val="24"/>
        </w:rPr>
        <w:t>7</w:t>
      </w:r>
      <w:r w:rsidRPr="00EC2D98">
        <w:rPr>
          <w:rFonts w:ascii="Times New Roman" w:hAnsi="Times New Roman" w:cs="Times New Roman"/>
          <w:sz w:val="24"/>
          <w:szCs w:val="24"/>
        </w:rPr>
        <w:t xml:space="preserve">.3. </w:t>
      </w:r>
      <w:r w:rsidR="008F6232" w:rsidRPr="00EC2D98">
        <w:rPr>
          <w:rFonts w:ascii="Times New Roman" w:hAnsi="Times New Roman" w:cs="Times New Roman"/>
          <w:sz w:val="24"/>
          <w:szCs w:val="24"/>
        </w:rPr>
        <w:t>Изменение</w:t>
      </w:r>
      <w:r w:rsidR="00E34D02" w:rsidRPr="00EC2D98">
        <w:rPr>
          <w:rFonts w:ascii="Times New Roman" w:hAnsi="Times New Roman" w:cs="Times New Roman"/>
          <w:sz w:val="24"/>
          <w:szCs w:val="24"/>
        </w:rPr>
        <w:t xml:space="preserve"> объема выполняемых работ по контракту.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r w:rsidR="008F6232" w:rsidRPr="00EC2D98">
        <w:rPr>
          <w:rFonts w:ascii="Times New Roman" w:hAnsi="Times New Roman" w:cs="Times New Roman"/>
          <w:sz w:val="24"/>
          <w:szCs w:val="24"/>
        </w:rPr>
        <w:t>;</w:t>
      </w:r>
    </w:p>
    <w:p w14:paraId="01124DBC" w14:textId="11DF564F" w:rsidR="00883068" w:rsidRPr="00EC2D98" w:rsidRDefault="000B4C54" w:rsidP="00EC2D98">
      <w:pPr>
        <w:widowControl w:val="0"/>
        <w:suppressAutoHyphens/>
        <w:ind w:firstLine="567"/>
      </w:pPr>
      <w:r w:rsidRPr="00EC2D98">
        <w:t>9.7</w:t>
      </w:r>
      <w:r w:rsidR="00883068" w:rsidRPr="00EC2D98">
        <w:t>.4. Изменение качественных, технических и функциональных характеристик выполняемых работ на улучшенные, по сравнению с качеством и соответствующими техническими и функциональными характеристиками, указанными в Контракте (Техническом задании).</w:t>
      </w:r>
    </w:p>
    <w:p w14:paraId="550A8FFC" w14:textId="2E6E9FB5" w:rsidR="00883068" w:rsidRPr="00EC2D98" w:rsidRDefault="00883068" w:rsidP="00EC2D98">
      <w:pPr>
        <w:widowControl w:val="0"/>
        <w:suppressAutoHyphens/>
        <w:ind w:firstLine="567"/>
      </w:pPr>
      <w:r w:rsidRPr="00EC2D98">
        <w:t>9.</w:t>
      </w:r>
      <w:r w:rsidR="000B4C54" w:rsidRPr="00EC2D98">
        <w:t>8</w:t>
      </w:r>
      <w:r w:rsidRPr="00EC2D98">
        <w:t>.</w:t>
      </w:r>
      <w:r w:rsidRPr="00EC2D98">
        <w:rPr>
          <w:b/>
          <w:bCs/>
        </w:rPr>
        <w:t xml:space="preserve"> </w:t>
      </w:r>
      <w:r w:rsidRPr="00EC2D98">
        <w:t xml:space="preserve">Иные изменения и дополнения настоящего Контракта возможны по соглашению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w:t>
      </w:r>
    </w:p>
    <w:p w14:paraId="4A53ACD5" w14:textId="77777777" w:rsidR="00DE31DB" w:rsidRPr="009B0524" w:rsidRDefault="00DE31DB" w:rsidP="009E181E">
      <w:pPr>
        <w:widowControl w:val="0"/>
        <w:suppressAutoHyphens/>
        <w:rPr>
          <w:b/>
          <w:sz w:val="16"/>
        </w:rPr>
      </w:pPr>
    </w:p>
    <w:p w14:paraId="1142981B" w14:textId="4C5137C1" w:rsidR="00883068" w:rsidRPr="00EC2D98" w:rsidRDefault="00883068" w:rsidP="00EC2D98">
      <w:pPr>
        <w:widowControl w:val="0"/>
        <w:suppressAutoHyphens/>
        <w:jc w:val="center"/>
        <w:rPr>
          <w:b/>
        </w:rPr>
      </w:pPr>
      <w:r w:rsidRPr="00EC2D98">
        <w:rPr>
          <w:b/>
        </w:rPr>
        <w:t>10. ПОРЯДОК РАЗРЕШЕНИЯ СПОРОВ</w:t>
      </w:r>
    </w:p>
    <w:p w14:paraId="42D20A51" w14:textId="77777777" w:rsidR="00883068" w:rsidRPr="00EC2D98" w:rsidRDefault="00883068" w:rsidP="00EC2D98">
      <w:pPr>
        <w:widowControl w:val="0"/>
        <w:suppressAutoHyphens/>
        <w:ind w:right="-1" w:firstLine="567"/>
      </w:pPr>
      <w:r w:rsidRPr="00EC2D98">
        <w:t xml:space="preserve">10.1. Все разногласия, возникшие в результате исполнения настоящего Контракта, вытекающие из него или связанные с ним, должны быть, по возможности, урегулированы путём переговоров между Сторонами. </w:t>
      </w:r>
    </w:p>
    <w:p w14:paraId="0EE29C59" w14:textId="77777777" w:rsidR="00883068" w:rsidRPr="00EC2D98" w:rsidRDefault="00883068" w:rsidP="00EC2D98">
      <w:pPr>
        <w:widowControl w:val="0"/>
        <w:suppressAutoHyphens/>
        <w:ind w:right="-1" w:firstLine="567"/>
      </w:pPr>
      <w:r w:rsidRPr="00EC2D98">
        <w:t xml:space="preserve">10.2. Претензия направляется по почте либо доставляется непосредственно по адресу, указанному в Контракте, если новый адрес не сообщён в письменном виде. Срок ответа на претензию – 10 рабочих дней со дня её получения. Ответ направляется по почте либо доставляется непосредственно по адресу, указанному в Контракте, если новый адрес не сообщён в письменном виде. Срок ответа считается соблюдённым, если ответ отправлен по почте, либо доставлен нарочно, в 10-ти </w:t>
      </w:r>
      <w:proofErr w:type="spellStart"/>
      <w:r w:rsidRPr="00EC2D98">
        <w:t>дневный</w:t>
      </w:r>
      <w:proofErr w:type="spellEnd"/>
      <w:r w:rsidRPr="00EC2D98">
        <w:t xml:space="preserve"> срок.</w:t>
      </w:r>
    </w:p>
    <w:p w14:paraId="305AAB88" w14:textId="62557488" w:rsidR="00883068" w:rsidRPr="00EC2D98" w:rsidRDefault="00883068" w:rsidP="00EC2D98">
      <w:pPr>
        <w:widowControl w:val="0"/>
        <w:suppressAutoHyphens/>
        <w:ind w:right="-1" w:firstLine="567"/>
      </w:pPr>
      <w:r w:rsidRPr="00EC2D98">
        <w:t>10.3. В случае если Стороны не пришли к соглашению, то споры будут решаться в Арбитражном суде Республики Татарстан (г. Казань).</w:t>
      </w:r>
    </w:p>
    <w:p w14:paraId="6B114A3E" w14:textId="77777777" w:rsidR="00E84909" w:rsidRPr="009B0524" w:rsidRDefault="00E84909" w:rsidP="00EC2D98">
      <w:pPr>
        <w:widowControl w:val="0"/>
        <w:suppressAutoHyphens/>
        <w:jc w:val="center"/>
        <w:rPr>
          <w:b/>
          <w:sz w:val="16"/>
        </w:rPr>
      </w:pPr>
    </w:p>
    <w:p w14:paraId="21734006" w14:textId="77777777" w:rsidR="00883068" w:rsidRPr="00EC2D98" w:rsidRDefault="00883068" w:rsidP="00EC2D98">
      <w:pPr>
        <w:widowControl w:val="0"/>
        <w:suppressAutoHyphens/>
        <w:jc w:val="center"/>
        <w:rPr>
          <w:b/>
        </w:rPr>
      </w:pPr>
      <w:r w:rsidRPr="00EC2D98">
        <w:rPr>
          <w:b/>
        </w:rPr>
        <w:t>11. ОБСТОЯТЕЛЬСТВА НЕПРЕОДОЛИМОЙ СИЛЫ</w:t>
      </w:r>
    </w:p>
    <w:p w14:paraId="5D6BE1D2" w14:textId="77777777" w:rsidR="00883068" w:rsidRPr="00EC2D98" w:rsidRDefault="00883068" w:rsidP="00EC2D98">
      <w:pPr>
        <w:widowControl w:val="0"/>
        <w:suppressAutoHyphens/>
        <w:ind w:right="-1" w:firstLine="567"/>
      </w:pPr>
      <w:r w:rsidRPr="00EC2D98">
        <w:t xml:space="preserve">11.1.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а именно войны, пожара, наводнения, землетрясения и т.п. и их последствий, если эти обстоятельства непосредственно повлияли на исполнение настоящего Контракта. </w:t>
      </w:r>
    </w:p>
    <w:p w14:paraId="0EC3259C" w14:textId="77777777" w:rsidR="00883068" w:rsidRPr="00EC2D98" w:rsidRDefault="00883068" w:rsidP="00EC2D98">
      <w:pPr>
        <w:widowControl w:val="0"/>
        <w:suppressAutoHyphens/>
        <w:ind w:right="-1" w:firstLine="567"/>
        <w:rPr>
          <w:b/>
        </w:rPr>
      </w:pPr>
      <w:r w:rsidRPr="00EC2D98">
        <w:t xml:space="preserve">11.2. Под обстоятельствами непреодолимой силы понимаются обстоятельства, возникшие после заключения настоящего Контракта в результате непредвиденных и неотвратимых Стороной </w:t>
      </w:r>
      <w:r w:rsidRPr="00EC2D98">
        <w:lastRenderedPageBreak/>
        <w:t xml:space="preserve">событий. </w:t>
      </w:r>
    </w:p>
    <w:p w14:paraId="4BE6620E" w14:textId="77777777" w:rsidR="009E181E" w:rsidRPr="009B0524" w:rsidRDefault="009E181E" w:rsidP="00EC2D98">
      <w:pPr>
        <w:widowControl w:val="0"/>
        <w:suppressAutoHyphens/>
        <w:jc w:val="center"/>
        <w:rPr>
          <w:b/>
          <w:sz w:val="16"/>
        </w:rPr>
      </w:pPr>
    </w:p>
    <w:p w14:paraId="6F868FDC" w14:textId="77777777" w:rsidR="00883068" w:rsidRPr="00EC2D98" w:rsidRDefault="00883068" w:rsidP="00EC2D98">
      <w:pPr>
        <w:widowControl w:val="0"/>
        <w:suppressAutoHyphens/>
        <w:jc w:val="center"/>
        <w:rPr>
          <w:b/>
        </w:rPr>
      </w:pPr>
      <w:r w:rsidRPr="00EC2D98">
        <w:rPr>
          <w:b/>
        </w:rPr>
        <w:t>12. ГАРАНТИЙНЫЕ ОБЯЗАТЕЛЬСТВА</w:t>
      </w:r>
    </w:p>
    <w:p w14:paraId="1849E1FC" w14:textId="1422D3BD" w:rsidR="00883068" w:rsidRPr="00EC2D98" w:rsidRDefault="00883068" w:rsidP="00EC2D98">
      <w:pPr>
        <w:widowControl w:val="0"/>
        <w:suppressAutoHyphens/>
        <w:ind w:firstLine="567"/>
      </w:pPr>
      <w:r w:rsidRPr="00EC2D98">
        <w:t>12.1.</w:t>
      </w:r>
      <w:r w:rsidRPr="00EC2D98">
        <w:tab/>
      </w:r>
      <w:r w:rsidR="002E73B3" w:rsidRPr="00EC2D98">
        <w:t>Гарантийный срок на проведенные Подрядчиком Работы устанавлива</w:t>
      </w:r>
      <w:r w:rsidR="00C638C7" w:rsidRPr="00EC2D98">
        <w:t>ется продолжительностью</w:t>
      </w:r>
      <w:r w:rsidR="002E73B3" w:rsidRPr="00EC2D98">
        <w:t xml:space="preserve"> </w:t>
      </w:r>
      <w:r w:rsidR="00F31917">
        <w:t>36</w:t>
      </w:r>
      <w:r w:rsidR="00C638C7" w:rsidRPr="00EC2D98">
        <w:t xml:space="preserve"> месяц</w:t>
      </w:r>
      <w:r w:rsidR="00F31917">
        <w:t>ев</w:t>
      </w:r>
      <w:r w:rsidR="002E73B3" w:rsidRPr="00EC2D98">
        <w:t xml:space="preserve"> с момента подписания сторонами акта сдачи-приемки результатов выполненных работ </w:t>
      </w:r>
      <w:r w:rsidR="002E73B3" w:rsidRPr="00EC2D98">
        <w:rPr>
          <w:shd w:val="clear" w:color="auto" w:fill="FFFFFF"/>
        </w:rPr>
        <w:t xml:space="preserve">№КС-2 и </w:t>
      </w:r>
      <w:r w:rsidR="002E73B3" w:rsidRPr="00EC2D98">
        <w:rPr>
          <w:bCs/>
        </w:rPr>
        <w:t>справки о стоимости выполненных работ и затрат</w:t>
      </w:r>
      <w:r w:rsidR="002E73B3" w:rsidRPr="00EC2D98">
        <w:rPr>
          <w:shd w:val="clear" w:color="auto" w:fill="FFFFFF"/>
        </w:rPr>
        <w:t xml:space="preserve"> </w:t>
      </w:r>
      <w:r w:rsidR="00D01F9E">
        <w:rPr>
          <w:shd w:val="clear" w:color="auto" w:fill="FFFFFF"/>
        </w:rPr>
        <w:t xml:space="preserve">       </w:t>
      </w:r>
      <w:r w:rsidR="002E73B3" w:rsidRPr="00EC2D98">
        <w:rPr>
          <w:bCs/>
        </w:rPr>
        <w:t>№</w:t>
      </w:r>
      <w:r w:rsidR="00D01F9E">
        <w:rPr>
          <w:bCs/>
        </w:rPr>
        <w:t xml:space="preserve"> </w:t>
      </w:r>
      <w:r w:rsidR="002E73B3" w:rsidRPr="00EC2D98">
        <w:rPr>
          <w:bCs/>
        </w:rPr>
        <w:t>КС-3</w:t>
      </w:r>
      <w:r w:rsidR="002E73B3" w:rsidRPr="00EC2D98">
        <w:t>. Срок гарантии на примененные при проведении Работ материалы, детали, механизмы, конструктивные элементы устанавливается в соответствии с гарантийным сроком производителя.</w:t>
      </w:r>
    </w:p>
    <w:p w14:paraId="656F4C26" w14:textId="2DA89C46" w:rsidR="00883068" w:rsidRPr="00EC2D98" w:rsidRDefault="00883068" w:rsidP="00EC2D98">
      <w:pPr>
        <w:widowControl w:val="0"/>
        <w:suppressAutoHyphens/>
        <w:ind w:firstLine="567"/>
      </w:pPr>
      <w:r w:rsidRPr="00EC2D98">
        <w:t xml:space="preserve">12.2. </w:t>
      </w:r>
      <w:r w:rsidRPr="00EC2D98">
        <w:tab/>
      </w:r>
      <w:r w:rsidR="002E73B3" w:rsidRPr="00EC2D98">
        <w:t>В течение установленного гарантийного срока, Заказчик вправе направлять Подрядчику претензии о некачественно выполненных работах, если в результате эксплуатации результатов выполненных работ будут обнаружены дефекты и недоработки.</w:t>
      </w:r>
    </w:p>
    <w:p w14:paraId="36980461" w14:textId="4368C9AD" w:rsidR="00883068" w:rsidRPr="00EC2D98" w:rsidRDefault="00883068" w:rsidP="00EC2D98">
      <w:pPr>
        <w:widowControl w:val="0"/>
        <w:suppressAutoHyphens/>
        <w:ind w:firstLine="567"/>
      </w:pPr>
      <w:r w:rsidRPr="00EC2D98">
        <w:t xml:space="preserve">12.3. </w:t>
      </w:r>
      <w:r w:rsidR="002E73B3" w:rsidRPr="00EC2D98">
        <w:t>При получении от Заказчика претензии (уведомление о невыполнении или некачественно выполненных работах) в период действия гарантийного срока, Подрядчик обязан устранить указанные в претензии дефекты и недоработки в установленный Заказчиком срок, без последующей компенсации Заказчиком понесенных Подрядчиком расходов.</w:t>
      </w:r>
    </w:p>
    <w:p w14:paraId="3F1F5985" w14:textId="77777777" w:rsidR="001022EB" w:rsidRPr="009B0524" w:rsidRDefault="001022EB" w:rsidP="00EC2D98">
      <w:pPr>
        <w:widowControl w:val="0"/>
        <w:suppressAutoHyphens/>
        <w:ind w:firstLine="567"/>
        <w:jc w:val="center"/>
        <w:rPr>
          <w:b/>
          <w:sz w:val="16"/>
        </w:rPr>
      </w:pPr>
    </w:p>
    <w:p w14:paraId="001296EB" w14:textId="744967C8" w:rsidR="003A5ECB" w:rsidRPr="00EC2D98" w:rsidRDefault="003A5ECB" w:rsidP="009B0524">
      <w:pPr>
        <w:widowControl w:val="0"/>
        <w:suppressAutoHyphens/>
        <w:ind w:firstLine="567"/>
        <w:jc w:val="center"/>
        <w:rPr>
          <w:b/>
        </w:rPr>
      </w:pPr>
      <w:r w:rsidRPr="00EC2D98">
        <w:rPr>
          <w:b/>
        </w:rPr>
        <w:t>13. ПРОЧИЕ УСЛОВИЯ</w:t>
      </w:r>
    </w:p>
    <w:p w14:paraId="64346D6A" w14:textId="77777777" w:rsidR="003A5ECB" w:rsidRPr="00EC2D98" w:rsidRDefault="003A5ECB" w:rsidP="00EC2D98">
      <w:pPr>
        <w:widowControl w:val="0"/>
        <w:suppressAutoHyphens/>
        <w:ind w:firstLine="567"/>
        <w:rPr>
          <w:bCs/>
        </w:rPr>
      </w:pPr>
      <w:r w:rsidRPr="00EC2D98">
        <w:rPr>
          <w:bCs/>
        </w:rPr>
        <w:t xml:space="preserve">13.1. Вся переписка между Сторонами будет вестись на русском языке. </w:t>
      </w:r>
    </w:p>
    <w:p w14:paraId="4A56769E" w14:textId="77777777" w:rsidR="003A5ECB" w:rsidRPr="00EC2D98" w:rsidRDefault="003A5ECB" w:rsidP="00EC2D98">
      <w:pPr>
        <w:widowControl w:val="0"/>
        <w:suppressAutoHyphens/>
        <w:ind w:firstLine="567"/>
        <w:rPr>
          <w:bCs/>
        </w:rPr>
      </w:pPr>
      <w:r w:rsidRPr="00EC2D98">
        <w:rPr>
          <w:bCs/>
        </w:rPr>
        <w:t>13.2. Подрядчик гарантирует освобождение Заказчика от всех претензий и судебных исков в случае нарушения Подрядчиком патентных или авторских прав, а также неправомерного использования товарных знаков, торговой марки, названия, материалов и оборудования, используемых при исполнении Контракта или в связи с ним.</w:t>
      </w:r>
    </w:p>
    <w:p w14:paraId="1F3214AC" w14:textId="284A7CD8" w:rsidR="003A5ECB" w:rsidRPr="00EC2D98" w:rsidRDefault="003A5ECB" w:rsidP="00EC2D98">
      <w:pPr>
        <w:widowControl w:val="0"/>
        <w:suppressAutoHyphens/>
        <w:ind w:firstLine="567"/>
        <w:rPr>
          <w:bCs/>
        </w:rPr>
      </w:pPr>
      <w:r w:rsidRPr="00EC2D98">
        <w:rPr>
          <w:bCs/>
        </w:rPr>
        <w:t>13.3. Все извещения, требования и иные договорённости между Сторонами должны быть совершены в письменной форме и надлежащим образом переданы по последнему известному адресу Стороны, которой адресуется данное извещение, требование или договорённость.</w:t>
      </w:r>
    </w:p>
    <w:p w14:paraId="5F4FD08A" w14:textId="5D638C70" w:rsidR="003A5ECB" w:rsidRPr="00EC2D98" w:rsidRDefault="00C638C7" w:rsidP="00EC2D98">
      <w:pPr>
        <w:widowControl w:val="0"/>
        <w:suppressAutoHyphens/>
        <w:ind w:firstLine="567"/>
      </w:pPr>
      <w:r w:rsidRPr="00EC2D98">
        <w:t>13.4</w:t>
      </w:r>
      <w:r w:rsidR="003A5ECB" w:rsidRPr="00EC2D98">
        <w:t>. Настоящий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14:paraId="140037F8" w14:textId="2008FF90" w:rsidR="003A5ECB" w:rsidRPr="00EC2D98" w:rsidRDefault="00C638C7" w:rsidP="00EC2D98">
      <w:pPr>
        <w:widowControl w:val="0"/>
        <w:suppressAutoHyphens/>
        <w:ind w:firstLine="567"/>
        <w:rPr>
          <w:bCs/>
        </w:rPr>
      </w:pPr>
      <w:r w:rsidRPr="00EC2D98">
        <w:t>13.5</w:t>
      </w:r>
      <w:r w:rsidR="003A5ECB" w:rsidRPr="00EC2D98">
        <w:t xml:space="preserve">. </w:t>
      </w:r>
      <w:r w:rsidR="003A5ECB" w:rsidRPr="00EC2D98">
        <w:rPr>
          <w:bCs/>
        </w:rPr>
        <w:t xml:space="preserve">Изменение условий Контракта при его исполнении не допускается за исключением случаев, предусмотренных статьей 95 Федерального закона от </w:t>
      </w:r>
      <w:smartTag w:uri="urn:schemas-microsoft-com:office:smarttags" w:element="date">
        <w:smartTagPr>
          <w:attr w:name="ls" w:val="trans"/>
          <w:attr w:name="Month" w:val="4"/>
          <w:attr w:name="Day" w:val="05"/>
          <w:attr w:name="Year" w:val="2013"/>
        </w:smartTagPr>
        <w:r w:rsidR="003A5ECB" w:rsidRPr="00EC2D98">
          <w:rPr>
            <w:bCs/>
          </w:rPr>
          <w:t>05 апреля 2013 года</w:t>
        </w:r>
      </w:smartTag>
      <w:r w:rsidR="003A5ECB" w:rsidRPr="00EC2D98">
        <w:rPr>
          <w:bCs/>
        </w:rPr>
        <w:t xml:space="preserve"> № 44-ФЗ «О контрактной системе в сфере закупок товаров, работ, услуг для обеспечения государственных и муниципальных нужд».</w:t>
      </w:r>
    </w:p>
    <w:p w14:paraId="6106A14A" w14:textId="77777777" w:rsidR="001022EB" w:rsidRPr="00EC2D98" w:rsidRDefault="00C638C7" w:rsidP="00EC2D98">
      <w:pPr>
        <w:pStyle w:val="afffc"/>
        <w:widowControl w:val="0"/>
        <w:suppressAutoHyphens/>
        <w:spacing w:after="0"/>
        <w:ind w:left="0" w:firstLine="567"/>
        <w:contextualSpacing/>
        <w:rPr>
          <w:color w:val="000000" w:themeColor="text1"/>
        </w:rPr>
      </w:pPr>
      <w:bookmarkStart w:id="8" w:name="_Hlk94714212"/>
      <w:r w:rsidRPr="00EC2D98">
        <w:rPr>
          <w:bCs/>
        </w:rPr>
        <w:t>13.6</w:t>
      </w:r>
      <w:r w:rsidR="003A5ECB" w:rsidRPr="00EC2D98">
        <w:rPr>
          <w:bCs/>
        </w:rPr>
        <w:t xml:space="preserve">. </w:t>
      </w:r>
      <w:bookmarkStart w:id="9" w:name="_Hlk94715300"/>
      <w:r w:rsidR="001022EB" w:rsidRPr="00EC2D98">
        <w:rPr>
          <w:color w:val="000000" w:themeColor="text1"/>
        </w:rPr>
        <w:t>Электроснабжение, водоснабжение (ХВС, ГВС), водоотведение производимых Подрядчиком работ осуществляется за счет сил и средств Подрядчика. При необходимости, обеспечение Подрядчика ресурсами, может осуществляться посредством подключения Подрядчика к технологическим сетям Заказчика, в таком случае место подключения Подрядчика к технологическим сетям Заказчика определяется представителем Заказчика, а само подключение к сетям электроснабжения, водоснабжения должно осуществляться с применением Подрядчиком поверенных средств измерений, и дальнейшим составлением между Заказчиком и Подрядчиком договора возмещением стоимости затраченных ресурсов.</w:t>
      </w:r>
      <w:bookmarkEnd w:id="9"/>
    </w:p>
    <w:p w14:paraId="4AD3D3B1" w14:textId="03FECCE2" w:rsidR="003A5ECB" w:rsidRPr="00EC2D98" w:rsidRDefault="001022EB" w:rsidP="00EC2D98">
      <w:pPr>
        <w:widowControl w:val="0"/>
        <w:suppressAutoHyphens/>
        <w:ind w:firstLine="567"/>
        <w:rPr>
          <w:bCs/>
        </w:rPr>
      </w:pPr>
      <w:r w:rsidRPr="00EC2D98">
        <w:rPr>
          <w:bCs/>
        </w:rPr>
        <w:t>13.7.</w:t>
      </w:r>
      <w:r w:rsidR="003A5ECB" w:rsidRPr="00EC2D98">
        <w:rPr>
          <w:bCs/>
        </w:rPr>
        <w:t xml:space="preserve"> Во всем, что не оговорено в настоящем Контракте, Стороны руководствуются действующим законодательством Российской Федерации.</w:t>
      </w:r>
    </w:p>
    <w:bookmarkEnd w:id="8"/>
    <w:p w14:paraId="6D652B91" w14:textId="77777777" w:rsidR="001022EB" w:rsidRPr="009B0524" w:rsidRDefault="001022EB" w:rsidP="00EC2D98">
      <w:pPr>
        <w:pStyle w:val="afffc"/>
        <w:widowControl w:val="0"/>
        <w:suppressAutoHyphens/>
        <w:autoSpaceDE w:val="0"/>
        <w:autoSpaceDN w:val="0"/>
        <w:adjustRightInd w:val="0"/>
        <w:spacing w:after="0"/>
        <w:ind w:left="0"/>
        <w:jc w:val="center"/>
        <w:rPr>
          <w:b/>
          <w:bCs/>
          <w:noProof/>
          <w:sz w:val="16"/>
        </w:rPr>
      </w:pPr>
    </w:p>
    <w:p w14:paraId="3B6D020C" w14:textId="30BA1284" w:rsidR="003A5ECB" w:rsidRPr="00EC2D98" w:rsidRDefault="003A5ECB" w:rsidP="00EC2D98">
      <w:pPr>
        <w:pStyle w:val="afffc"/>
        <w:widowControl w:val="0"/>
        <w:suppressAutoHyphens/>
        <w:autoSpaceDE w:val="0"/>
        <w:autoSpaceDN w:val="0"/>
        <w:adjustRightInd w:val="0"/>
        <w:spacing w:after="0"/>
        <w:ind w:left="0"/>
        <w:jc w:val="center"/>
        <w:rPr>
          <w:b/>
          <w:bCs/>
          <w:noProof/>
        </w:rPr>
      </w:pPr>
      <w:r w:rsidRPr="00EC2D98">
        <w:rPr>
          <w:b/>
          <w:bCs/>
          <w:noProof/>
        </w:rPr>
        <w:t>14. КОНФИДЕНЦИАЛЬНОСТЬ</w:t>
      </w:r>
    </w:p>
    <w:p w14:paraId="5FF44A8B" w14:textId="77777777" w:rsidR="003A5ECB" w:rsidRPr="00EC2D98" w:rsidRDefault="003A5ECB" w:rsidP="00EC2D98">
      <w:pPr>
        <w:widowControl w:val="0"/>
        <w:suppressAutoHyphens/>
        <w:ind w:firstLine="567"/>
      </w:pPr>
      <w:r w:rsidRPr="00EC2D98">
        <w:t>14.1. Стороны гарантируют соблюдение конфиденциальности сведений и информации, ставших известными Сторонам в ходе исполнения настоящего Контракта.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14:paraId="39DC9B93" w14:textId="77777777" w:rsidR="003A5ECB" w:rsidRPr="00EC2D98" w:rsidRDefault="003A5ECB" w:rsidP="00EC2D98">
      <w:pPr>
        <w:widowControl w:val="0"/>
        <w:suppressAutoHyphens/>
        <w:ind w:firstLine="567"/>
      </w:pPr>
      <w:r w:rsidRPr="00EC2D98">
        <w:t xml:space="preserve">14.2. Сторона вправе использовать конфиденциальную информацию другой Стороны исключительно для целей исполнения настоящего Контракта. Сторона не вправе раскрывать, разглашать и передавать, соответственно, обязуется не раскрывать, не разглашать и не передавать Конфиденциальную информацию другой Стороны каким бы то ни было третьим лицам без прямого предварительного письменного согласия такой Стороны, кроме случаев вынужденного </w:t>
      </w:r>
      <w:r w:rsidRPr="00EC2D98">
        <w:lastRenderedPageBreak/>
        <w:t>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 в случаях, прямо предусмотренных действующим законодательством Российской Федерации.</w:t>
      </w:r>
    </w:p>
    <w:p w14:paraId="5F493183" w14:textId="77777777" w:rsidR="003A5ECB" w:rsidRPr="00EC2D98" w:rsidRDefault="003A5ECB" w:rsidP="00EC2D98">
      <w:pPr>
        <w:widowControl w:val="0"/>
        <w:suppressAutoHyphens/>
        <w:ind w:firstLine="567"/>
      </w:pPr>
      <w:r w:rsidRPr="00EC2D98">
        <w:t>14.3. Обязательства Сторон по соблюдению конфиденциальности, вытекающие из настоящего Контракта, сохраняют свою силу после окончания выполнения обязательств по настоящему Контракту.</w:t>
      </w:r>
    </w:p>
    <w:p w14:paraId="6CE866BD" w14:textId="77777777" w:rsidR="009E181E" w:rsidRPr="009B0524" w:rsidRDefault="009E181E" w:rsidP="00EC2D98">
      <w:pPr>
        <w:widowControl w:val="0"/>
        <w:tabs>
          <w:tab w:val="left" w:pos="0"/>
        </w:tabs>
        <w:suppressAutoHyphens/>
        <w:ind w:firstLine="709"/>
        <w:jc w:val="center"/>
        <w:rPr>
          <w:b/>
          <w:bCs/>
          <w:sz w:val="16"/>
        </w:rPr>
      </w:pPr>
    </w:p>
    <w:p w14:paraId="15FD6A00" w14:textId="77777777" w:rsidR="003A5ECB" w:rsidRPr="00EC2D98" w:rsidRDefault="003A5ECB" w:rsidP="00EC2D98">
      <w:pPr>
        <w:widowControl w:val="0"/>
        <w:tabs>
          <w:tab w:val="left" w:pos="0"/>
        </w:tabs>
        <w:suppressAutoHyphens/>
        <w:ind w:firstLine="709"/>
        <w:jc w:val="center"/>
        <w:rPr>
          <w:b/>
          <w:bCs/>
        </w:rPr>
      </w:pPr>
      <w:r w:rsidRPr="00EC2D98">
        <w:rPr>
          <w:b/>
          <w:bCs/>
        </w:rPr>
        <w:t>15. ПРИЛОЖЕНИЯ К НАСТОЯЩЕМУ КОНТРАКТУ</w:t>
      </w:r>
    </w:p>
    <w:p w14:paraId="35D83BB2" w14:textId="77777777" w:rsidR="003A5ECB" w:rsidRPr="00EC2D98" w:rsidRDefault="003A5ECB" w:rsidP="00EC2D98">
      <w:pPr>
        <w:widowControl w:val="0"/>
        <w:suppressAutoHyphens/>
      </w:pPr>
      <w:r w:rsidRPr="00EC2D98">
        <w:t>15.1. Приложение № 1 - Техническое задание.</w:t>
      </w:r>
    </w:p>
    <w:p w14:paraId="4B04401A" w14:textId="699C9094" w:rsidR="00C638C7" w:rsidRPr="00EC2D98" w:rsidRDefault="00C638C7" w:rsidP="00EC2D98">
      <w:pPr>
        <w:widowControl w:val="0"/>
        <w:suppressAutoHyphens/>
      </w:pPr>
      <w:r w:rsidRPr="00EC2D98">
        <w:t xml:space="preserve">15.2. Приложение № 2 – </w:t>
      </w:r>
      <w:r w:rsidR="002D651E">
        <w:t>Локальный</w:t>
      </w:r>
      <w:r w:rsidRPr="00EC2D98">
        <w:t xml:space="preserve"> сметный расчет.</w:t>
      </w:r>
    </w:p>
    <w:p w14:paraId="4376F042" w14:textId="0ADB2CC9" w:rsidR="003A5ECB" w:rsidRPr="00EC2D98" w:rsidRDefault="00C638C7" w:rsidP="00EC2D98">
      <w:pPr>
        <w:widowControl w:val="0"/>
        <w:suppressAutoHyphens/>
      </w:pPr>
      <w:r w:rsidRPr="00EC2D98">
        <w:t>15.3</w:t>
      </w:r>
      <w:r w:rsidR="003A5ECB" w:rsidRPr="00EC2D98">
        <w:t>. Все приложения, упомянутые в Контракте, являются его неотъемлемой частью.</w:t>
      </w:r>
    </w:p>
    <w:bookmarkEnd w:id="7"/>
    <w:p w14:paraId="5AD34C9C" w14:textId="77777777" w:rsidR="000F2976" w:rsidRDefault="000F2976" w:rsidP="00EC2D98">
      <w:pPr>
        <w:widowControl w:val="0"/>
        <w:suppressAutoHyphens/>
        <w:jc w:val="center"/>
        <w:rPr>
          <w:b/>
          <w:bCs/>
        </w:rPr>
      </w:pPr>
    </w:p>
    <w:p w14:paraId="3FB0A620" w14:textId="051941BF" w:rsidR="00FF0297" w:rsidRPr="00EC2D98" w:rsidRDefault="00FF0297" w:rsidP="00EC2D98">
      <w:pPr>
        <w:widowControl w:val="0"/>
        <w:suppressAutoHyphens/>
        <w:jc w:val="center"/>
        <w:rPr>
          <w:b/>
          <w:bCs/>
        </w:rPr>
      </w:pPr>
      <w:r w:rsidRPr="00EC2D98">
        <w:rPr>
          <w:b/>
          <w:bCs/>
        </w:rPr>
        <w:t>1</w:t>
      </w:r>
      <w:r w:rsidR="003A5ECB" w:rsidRPr="00EC2D98">
        <w:rPr>
          <w:b/>
          <w:bCs/>
        </w:rPr>
        <w:t>6</w:t>
      </w:r>
      <w:r w:rsidRPr="00EC2D98">
        <w:rPr>
          <w:b/>
          <w:bCs/>
        </w:rPr>
        <w:t>. ЮРИДИЧЕСКИЕ АДРЕСА И ДРУГИЕ РЕКВИЗИТЫ СТОРОН</w:t>
      </w:r>
    </w:p>
    <w:tbl>
      <w:tblPr>
        <w:tblW w:w="10456" w:type="dxa"/>
        <w:tblLook w:val="01E0" w:firstRow="1" w:lastRow="1" w:firstColumn="1" w:lastColumn="1" w:noHBand="0" w:noVBand="0"/>
      </w:tblPr>
      <w:tblGrid>
        <w:gridCol w:w="4786"/>
        <w:gridCol w:w="408"/>
        <w:gridCol w:w="301"/>
        <w:gridCol w:w="116"/>
        <w:gridCol w:w="4811"/>
        <w:gridCol w:w="34"/>
      </w:tblGrid>
      <w:tr w:rsidR="009E181E" w:rsidRPr="00EC2D98" w14:paraId="1B641391" w14:textId="77777777" w:rsidTr="007C0721">
        <w:trPr>
          <w:trHeight w:val="1074"/>
        </w:trPr>
        <w:tc>
          <w:tcPr>
            <w:tcW w:w="4786" w:type="dxa"/>
          </w:tcPr>
          <w:p w14:paraId="426A6F02" w14:textId="4831B1EA" w:rsidR="009E181E" w:rsidRPr="00500BA4" w:rsidRDefault="009E181E" w:rsidP="00094EA1">
            <w:pPr>
              <w:rPr>
                <w:b/>
              </w:rPr>
            </w:pPr>
            <w:r w:rsidRPr="00500BA4">
              <w:rPr>
                <w:b/>
              </w:rPr>
              <w:t>1</w:t>
            </w:r>
            <w:r>
              <w:rPr>
                <w:b/>
              </w:rPr>
              <w:t>6</w:t>
            </w:r>
            <w:r w:rsidRPr="00500BA4">
              <w:rPr>
                <w:b/>
              </w:rPr>
              <w:t xml:space="preserve">.1. Государственный заказчик: </w:t>
            </w:r>
          </w:p>
          <w:p w14:paraId="08316C02" w14:textId="77777777" w:rsidR="009E181E" w:rsidRPr="00500BA4" w:rsidRDefault="009E181E" w:rsidP="00094EA1">
            <w:r w:rsidRPr="00500BA4">
              <w:t xml:space="preserve">Управление МВД России по </w:t>
            </w:r>
            <w:proofErr w:type="spellStart"/>
            <w:r w:rsidRPr="00500BA4">
              <w:t>г.Казани</w:t>
            </w:r>
            <w:proofErr w:type="spellEnd"/>
          </w:p>
          <w:p w14:paraId="6B0938C1" w14:textId="77777777" w:rsidR="009E181E" w:rsidRPr="00500BA4" w:rsidRDefault="009E181E" w:rsidP="00094EA1">
            <w:r w:rsidRPr="00500BA4">
              <w:t>Юридический адрес:</w:t>
            </w:r>
          </w:p>
          <w:p w14:paraId="5BD32E83" w14:textId="77777777" w:rsidR="009E181E" w:rsidRPr="00500BA4" w:rsidRDefault="009E181E" w:rsidP="00094EA1">
            <w:r w:rsidRPr="00500BA4">
              <w:t>420111, г. Казань, ул. К. Маркса, д. 21</w:t>
            </w:r>
          </w:p>
          <w:p w14:paraId="4FAC2EBB" w14:textId="77777777" w:rsidR="009E181E" w:rsidRPr="00500BA4" w:rsidRDefault="009E181E" w:rsidP="00094EA1">
            <w:r w:rsidRPr="00500BA4">
              <w:t>тел.: (843) 291-45-10</w:t>
            </w:r>
          </w:p>
          <w:p w14:paraId="1B899F4B" w14:textId="77777777" w:rsidR="009E181E" w:rsidRPr="00500BA4" w:rsidRDefault="009E181E" w:rsidP="00094EA1">
            <w:r w:rsidRPr="00500BA4">
              <w:t>Банковские реквизиты:</w:t>
            </w:r>
          </w:p>
          <w:p w14:paraId="09B0AE2E" w14:textId="77777777" w:rsidR="009E181E" w:rsidRPr="00500BA4" w:rsidRDefault="009E181E" w:rsidP="00094EA1">
            <w:r w:rsidRPr="00500BA4">
              <w:t>р/</w:t>
            </w:r>
            <w:proofErr w:type="spellStart"/>
            <w:r w:rsidRPr="00500BA4">
              <w:t>сч</w:t>
            </w:r>
            <w:proofErr w:type="spellEnd"/>
            <w:r w:rsidRPr="00500BA4">
              <w:t xml:space="preserve"> 03211643000000011100</w:t>
            </w:r>
          </w:p>
          <w:p w14:paraId="5A16DB73" w14:textId="77777777" w:rsidR="009E181E" w:rsidRPr="00500BA4" w:rsidRDefault="009E181E" w:rsidP="00094EA1">
            <w:r w:rsidRPr="00500BA4">
              <w:t xml:space="preserve">в Отделение-НБ Республика Татарстан// УФК по Республике Татарстан </w:t>
            </w:r>
            <w:proofErr w:type="spellStart"/>
            <w:r w:rsidRPr="00500BA4">
              <w:t>г.Казани</w:t>
            </w:r>
            <w:proofErr w:type="spellEnd"/>
          </w:p>
          <w:p w14:paraId="39EDA238" w14:textId="77777777" w:rsidR="009E181E" w:rsidRPr="00500BA4" w:rsidRDefault="009E181E" w:rsidP="00094EA1">
            <w:r w:rsidRPr="00500BA4">
              <w:t>л/с 03111515550 / БИК 019205400</w:t>
            </w:r>
          </w:p>
          <w:p w14:paraId="6C751735" w14:textId="77777777" w:rsidR="009E181E" w:rsidRPr="00500BA4" w:rsidRDefault="009E181E" w:rsidP="00094EA1">
            <w:r w:rsidRPr="00500BA4">
              <w:t>К/С 40102810445370000079</w:t>
            </w:r>
          </w:p>
          <w:p w14:paraId="6308366D" w14:textId="77777777" w:rsidR="009E181E" w:rsidRPr="00500BA4" w:rsidRDefault="009E181E" w:rsidP="00094EA1">
            <w:r w:rsidRPr="00500BA4">
              <w:t>ИНН 1654002978 / КПП 165501001</w:t>
            </w:r>
          </w:p>
          <w:p w14:paraId="56C71C92" w14:textId="0616E237" w:rsidR="009E181E" w:rsidRPr="00EC2D98" w:rsidRDefault="009E181E" w:rsidP="009E181E">
            <w:r w:rsidRPr="00500BA4">
              <w:t>ОКТМО 92701000 / ОГРН 1021602850125</w:t>
            </w:r>
          </w:p>
        </w:tc>
        <w:tc>
          <w:tcPr>
            <w:tcW w:w="709" w:type="dxa"/>
            <w:gridSpan w:val="2"/>
          </w:tcPr>
          <w:p w14:paraId="2F9FFDA8" w14:textId="77777777" w:rsidR="009E181E" w:rsidRPr="00EC2D98" w:rsidRDefault="009E181E" w:rsidP="00EC2D98">
            <w:pPr>
              <w:widowControl w:val="0"/>
              <w:suppressAutoHyphens/>
            </w:pPr>
          </w:p>
        </w:tc>
        <w:tc>
          <w:tcPr>
            <w:tcW w:w="4961" w:type="dxa"/>
            <w:gridSpan w:val="3"/>
          </w:tcPr>
          <w:p w14:paraId="66237029" w14:textId="07D11CB0" w:rsidR="009E181E" w:rsidRPr="00500BA4" w:rsidRDefault="009E181E" w:rsidP="00094EA1">
            <w:r w:rsidRPr="00500BA4">
              <w:rPr>
                <w:b/>
              </w:rPr>
              <w:t>1</w:t>
            </w:r>
            <w:r>
              <w:rPr>
                <w:b/>
              </w:rPr>
              <w:t>6</w:t>
            </w:r>
            <w:r w:rsidRPr="00500BA4">
              <w:rPr>
                <w:b/>
              </w:rPr>
              <w:t>.2. Подрядчик</w:t>
            </w:r>
            <w:r w:rsidRPr="00500BA4">
              <w:t>:</w:t>
            </w:r>
          </w:p>
          <w:p w14:paraId="7892C6EF" w14:textId="77777777" w:rsidR="009E181E" w:rsidRPr="00500BA4" w:rsidRDefault="009E181E" w:rsidP="00094EA1">
            <w:pPr>
              <w:rPr>
                <w:spacing w:val="-9"/>
              </w:rPr>
            </w:pPr>
            <w:r w:rsidRPr="00500BA4">
              <w:rPr>
                <w:spacing w:val="-9"/>
              </w:rPr>
              <w:t>______________________________</w:t>
            </w:r>
          </w:p>
          <w:p w14:paraId="31E6AA33" w14:textId="77777777" w:rsidR="009E181E" w:rsidRPr="00500BA4" w:rsidRDefault="009E181E" w:rsidP="00094EA1">
            <w:pPr>
              <w:rPr>
                <w:spacing w:val="-9"/>
              </w:rPr>
            </w:pPr>
            <w:r w:rsidRPr="00500BA4">
              <w:rPr>
                <w:spacing w:val="-9"/>
              </w:rPr>
              <w:t>Адрес _________________________</w:t>
            </w:r>
          </w:p>
          <w:p w14:paraId="791C253D" w14:textId="77777777" w:rsidR="009E181E" w:rsidRPr="00500BA4" w:rsidRDefault="009E181E" w:rsidP="00094EA1">
            <w:pPr>
              <w:rPr>
                <w:spacing w:val="-9"/>
              </w:rPr>
            </w:pPr>
            <w:r w:rsidRPr="00500BA4">
              <w:rPr>
                <w:spacing w:val="-9"/>
              </w:rPr>
              <w:t>ИНН _________________________</w:t>
            </w:r>
          </w:p>
          <w:p w14:paraId="47CD96A3" w14:textId="77777777" w:rsidR="009E181E" w:rsidRPr="00500BA4" w:rsidRDefault="009E181E" w:rsidP="00094EA1">
            <w:pPr>
              <w:rPr>
                <w:spacing w:val="-9"/>
              </w:rPr>
            </w:pPr>
            <w:r w:rsidRPr="00500BA4">
              <w:rPr>
                <w:spacing w:val="-9"/>
              </w:rPr>
              <w:t>КПП ___________________________</w:t>
            </w:r>
          </w:p>
          <w:p w14:paraId="3518C042" w14:textId="77777777" w:rsidR="009E181E" w:rsidRPr="00500BA4" w:rsidRDefault="009E181E" w:rsidP="00094EA1">
            <w:pPr>
              <w:rPr>
                <w:spacing w:val="-9"/>
              </w:rPr>
            </w:pPr>
            <w:r w:rsidRPr="00500BA4">
              <w:rPr>
                <w:spacing w:val="-9"/>
              </w:rPr>
              <w:t xml:space="preserve">р/с _____________________________ </w:t>
            </w:r>
          </w:p>
          <w:p w14:paraId="1194840A" w14:textId="77777777" w:rsidR="009E181E" w:rsidRPr="00500BA4" w:rsidRDefault="009E181E" w:rsidP="00094EA1">
            <w:pPr>
              <w:rPr>
                <w:spacing w:val="-9"/>
              </w:rPr>
            </w:pPr>
            <w:r w:rsidRPr="00500BA4">
              <w:rPr>
                <w:spacing w:val="-9"/>
              </w:rPr>
              <w:t>в_______________________________</w:t>
            </w:r>
          </w:p>
          <w:p w14:paraId="099A21DE" w14:textId="77777777" w:rsidR="009E181E" w:rsidRPr="00500BA4" w:rsidRDefault="009E181E" w:rsidP="00094EA1">
            <w:pPr>
              <w:rPr>
                <w:spacing w:val="-9"/>
              </w:rPr>
            </w:pPr>
            <w:r w:rsidRPr="00500BA4">
              <w:rPr>
                <w:spacing w:val="-9"/>
              </w:rPr>
              <w:t>к/с _____________________________</w:t>
            </w:r>
          </w:p>
          <w:p w14:paraId="7911F7E5" w14:textId="77777777" w:rsidR="009E181E" w:rsidRPr="00500BA4" w:rsidRDefault="009E181E" w:rsidP="00094EA1">
            <w:pPr>
              <w:widowControl w:val="0"/>
              <w:outlineLvl w:val="0"/>
              <w:rPr>
                <w:spacing w:val="-9"/>
              </w:rPr>
            </w:pPr>
            <w:r w:rsidRPr="00500BA4">
              <w:rPr>
                <w:spacing w:val="-9"/>
              </w:rPr>
              <w:t>БИК ___________________________</w:t>
            </w:r>
          </w:p>
          <w:p w14:paraId="415FF983" w14:textId="77777777" w:rsidR="009E181E" w:rsidRPr="00500BA4" w:rsidRDefault="009E181E" w:rsidP="00094EA1">
            <w:pPr>
              <w:widowControl w:val="0"/>
              <w:outlineLvl w:val="0"/>
              <w:rPr>
                <w:spacing w:val="-9"/>
              </w:rPr>
            </w:pPr>
            <w:r w:rsidRPr="00500BA4">
              <w:rPr>
                <w:spacing w:val="-9"/>
              </w:rPr>
              <w:t>ОКПО __________________________</w:t>
            </w:r>
          </w:p>
          <w:p w14:paraId="19F3F108" w14:textId="77777777" w:rsidR="009E181E" w:rsidRPr="00500BA4" w:rsidRDefault="009E181E" w:rsidP="00094EA1">
            <w:pPr>
              <w:widowControl w:val="0"/>
              <w:outlineLvl w:val="0"/>
              <w:rPr>
                <w:spacing w:val="-9"/>
              </w:rPr>
            </w:pPr>
            <w:r w:rsidRPr="00500BA4">
              <w:rPr>
                <w:spacing w:val="-9"/>
              </w:rPr>
              <w:t>ОГРН ___________________________</w:t>
            </w:r>
          </w:p>
          <w:p w14:paraId="3E727C99" w14:textId="77777777" w:rsidR="009E181E" w:rsidRPr="00500BA4" w:rsidRDefault="009E181E" w:rsidP="00094EA1">
            <w:pPr>
              <w:widowControl w:val="0"/>
              <w:outlineLvl w:val="0"/>
              <w:rPr>
                <w:spacing w:val="-9"/>
              </w:rPr>
            </w:pPr>
            <w:r w:rsidRPr="00500BA4">
              <w:rPr>
                <w:spacing w:val="-9"/>
              </w:rPr>
              <w:t>ОКТМО _________________________</w:t>
            </w:r>
          </w:p>
          <w:p w14:paraId="4922D85E" w14:textId="77777777" w:rsidR="009E181E" w:rsidRPr="00500BA4" w:rsidRDefault="009E181E" w:rsidP="00094EA1">
            <w:pPr>
              <w:widowControl w:val="0"/>
              <w:outlineLvl w:val="0"/>
              <w:rPr>
                <w:spacing w:val="-9"/>
              </w:rPr>
            </w:pPr>
          </w:p>
          <w:p w14:paraId="72BEC3A2" w14:textId="673B39C0" w:rsidR="009E181E" w:rsidRPr="00EC2D98" w:rsidRDefault="009E181E" w:rsidP="00EC2D98">
            <w:pPr>
              <w:widowControl w:val="0"/>
              <w:suppressAutoHyphens/>
              <w:jc w:val="left"/>
            </w:pPr>
          </w:p>
        </w:tc>
      </w:tr>
      <w:tr w:rsidR="009E181E" w:rsidRPr="00EC2D98" w14:paraId="6F5884E5" w14:textId="77777777" w:rsidTr="007C0721">
        <w:trPr>
          <w:trHeight w:val="807"/>
        </w:trPr>
        <w:tc>
          <w:tcPr>
            <w:tcW w:w="4786" w:type="dxa"/>
          </w:tcPr>
          <w:p w14:paraId="694F62F0" w14:textId="367E43C3" w:rsidR="009E181E" w:rsidRPr="009B0524" w:rsidRDefault="009E181E" w:rsidP="009B0524">
            <w:pPr>
              <w:widowControl w:val="0"/>
              <w:suppressAutoHyphens/>
              <w:ind w:right="-1"/>
              <w:jc w:val="right"/>
              <w:rPr>
                <w:b/>
              </w:rPr>
            </w:pPr>
            <w:r w:rsidRPr="00EC2D98">
              <w:rPr>
                <w:b/>
              </w:rPr>
              <w:t>17</w:t>
            </w:r>
            <w:r w:rsidR="009B0524">
              <w:rPr>
                <w:b/>
              </w:rPr>
              <w:t>.</w:t>
            </w:r>
            <w:r w:rsidRPr="00EC2D98">
              <w:rPr>
                <w:b/>
              </w:rPr>
              <w:t>ПОДПИСИ СТОРОН</w:t>
            </w:r>
          </w:p>
        </w:tc>
        <w:tc>
          <w:tcPr>
            <w:tcW w:w="709" w:type="dxa"/>
            <w:gridSpan w:val="2"/>
          </w:tcPr>
          <w:p w14:paraId="2593730C" w14:textId="77777777" w:rsidR="009E181E" w:rsidRPr="00EC2D98" w:rsidRDefault="009E181E" w:rsidP="00EC2D98">
            <w:pPr>
              <w:widowControl w:val="0"/>
              <w:suppressAutoHyphens/>
            </w:pPr>
          </w:p>
        </w:tc>
        <w:tc>
          <w:tcPr>
            <w:tcW w:w="4961" w:type="dxa"/>
            <w:gridSpan w:val="3"/>
          </w:tcPr>
          <w:p w14:paraId="2956506F" w14:textId="3F88C989" w:rsidR="009E181E" w:rsidRPr="00EC2D98" w:rsidRDefault="009E181E" w:rsidP="00EC2D98">
            <w:pPr>
              <w:widowControl w:val="0"/>
              <w:suppressAutoHyphens/>
              <w:jc w:val="left"/>
            </w:pPr>
          </w:p>
        </w:tc>
      </w:tr>
      <w:tr w:rsidR="007C0721" w:rsidRPr="00EC2D98" w14:paraId="4A72342B" w14:textId="77777777" w:rsidTr="007C0721">
        <w:tblPrEx>
          <w:tblLook w:val="04A0" w:firstRow="1" w:lastRow="0" w:firstColumn="1" w:lastColumn="0" w:noHBand="0" w:noVBand="1"/>
        </w:tblPrEx>
        <w:trPr>
          <w:gridAfter w:val="1"/>
          <w:wAfter w:w="34" w:type="dxa"/>
        </w:trPr>
        <w:tc>
          <w:tcPr>
            <w:tcW w:w="5194" w:type="dxa"/>
            <w:gridSpan w:val="2"/>
          </w:tcPr>
          <w:p w14:paraId="2E85B3A1" w14:textId="77777777" w:rsidR="007C0721" w:rsidRPr="00EC2D98" w:rsidRDefault="007C0721" w:rsidP="000257D7">
            <w:pPr>
              <w:widowControl w:val="0"/>
              <w:suppressAutoHyphens/>
              <w:outlineLvl w:val="0"/>
            </w:pPr>
          </w:p>
          <w:p w14:paraId="5A48FB2F" w14:textId="5ADC78F9" w:rsidR="007C0721" w:rsidRPr="00EC2D98" w:rsidRDefault="007C0721" w:rsidP="000257D7">
            <w:pPr>
              <w:widowControl w:val="0"/>
              <w:suppressAutoHyphens/>
              <w:outlineLvl w:val="0"/>
            </w:pPr>
            <w:r w:rsidRPr="00EC2D98">
              <w:t xml:space="preserve">от </w:t>
            </w:r>
            <w:r w:rsidR="002128D2">
              <w:t>Заказчика</w:t>
            </w:r>
          </w:p>
        </w:tc>
        <w:tc>
          <w:tcPr>
            <w:tcW w:w="417" w:type="dxa"/>
            <w:gridSpan w:val="2"/>
          </w:tcPr>
          <w:p w14:paraId="3CD90FCB" w14:textId="77777777" w:rsidR="007C0721" w:rsidRPr="00EC2D98" w:rsidRDefault="007C0721" w:rsidP="000257D7">
            <w:pPr>
              <w:widowControl w:val="0"/>
              <w:suppressAutoHyphens/>
            </w:pPr>
          </w:p>
        </w:tc>
        <w:tc>
          <w:tcPr>
            <w:tcW w:w="4811" w:type="dxa"/>
          </w:tcPr>
          <w:p w14:paraId="6E3FB0CA" w14:textId="77777777" w:rsidR="007C0721" w:rsidRPr="00EC2D98" w:rsidRDefault="007C0721" w:rsidP="000257D7">
            <w:pPr>
              <w:widowControl w:val="0"/>
              <w:suppressAutoHyphens/>
            </w:pPr>
          </w:p>
          <w:p w14:paraId="1C6E319E" w14:textId="4CD67CB3" w:rsidR="007C0721" w:rsidRPr="00EC2D98" w:rsidRDefault="007C0721" w:rsidP="000257D7">
            <w:pPr>
              <w:widowControl w:val="0"/>
              <w:suppressAutoHyphens/>
            </w:pPr>
            <w:r w:rsidRPr="00EC2D98">
              <w:t xml:space="preserve">от </w:t>
            </w:r>
            <w:r w:rsidR="00F966D6" w:rsidRPr="00EC2D98">
              <w:t>Подрядчика</w:t>
            </w:r>
          </w:p>
        </w:tc>
      </w:tr>
      <w:tr w:rsidR="007C0721" w:rsidRPr="00EC2D98" w14:paraId="30C78D92" w14:textId="77777777" w:rsidTr="007C0721">
        <w:tblPrEx>
          <w:tblLook w:val="04A0" w:firstRow="1" w:lastRow="0" w:firstColumn="1" w:lastColumn="0" w:noHBand="0" w:noVBand="1"/>
        </w:tblPrEx>
        <w:trPr>
          <w:gridAfter w:val="1"/>
          <w:wAfter w:w="34" w:type="dxa"/>
        </w:trPr>
        <w:tc>
          <w:tcPr>
            <w:tcW w:w="5194" w:type="dxa"/>
            <w:gridSpan w:val="2"/>
            <w:tcBorders>
              <w:bottom w:val="single" w:sz="4" w:space="0" w:color="auto"/>
            </w:tcBorders>
          </w:tcPr>
          <w:p w14:paraId="1A483130" w14:textId="77777777" w:rsidR="007C0721" w:rsidRPr="00EC2D98" w:rsidRDefault="007C0721" w:rsidP="000257D7">
            <w:pPr>
              <w:widowControl w:val="0"/>
              <w:suppressAutoHyphens/>
              <w:outlineLvl w:val="0"/>
            </w:pPr>
          </w:p>
        </w:tc>
        <w:tc>
          <w:tcPr>
            <w:tcW w:w="417" w:type="dxa"/>
            <w:gridSpan w:val="2"/>
          </w:tcPr>
          <w:p w14:paraId="5E93B090" w14:textId="77777777" w:rsidR="007C0721" w:rsidRPr="00EC2D98" w:rsidRDefault="007C0721" w:rsidP="000257D7">
            <w:pPr>
              <w:widowControl w:val="0"/>
              <w:suppressAutoHyphens/>
            </w:pPr>
          </w:p>
        </w:tc>
        <w:tc>
          <w:tcPr>
            <w:tcW w:w="4811" w:type="dxa"/>
            <w:tcBorders>
              <w:bottom w:val="single" w:sz="4" w:space="0" w:color="auto"/>
            </w:tcBorders>
          </w:tcPr>
          <w:p w14:paraId="62E97201" w14:textId="77777777" w:rsidR="007C0721" w:rsidRPr="00EC2D98" w:rsidRDefault="007C0721" w:rsidP="000257D7">
            <w:pPr>
              <w:widowControl w:val="0"/>
              <w:suppressAutoHyphens/>
            </w:pPr>
          </w:p>
        </w:tc>
      </w:tr>
      <w:tr w:rsidR="007C0721" w:rsidRPr="00EC2D98" w14:paraId="27ECE544" w14:textId="77777777" w:rsidTr="007C0721">
        <w:tblPrEx>
          <w:tblLook w:val="04A0" w:firstRow="1" w:lastRow="0" w:firstColumn="1" w:lastColumn="0" w:noHBand="0" w:noVBand="1"/>
        </w:tblPrEx>
        <w:trPr>
          <w:gridAfter w:val="1"/>
          <w:wAfter w:w="34" w:type="dxa"/>
        </w:trPr>
        <w:tc>
          <w:tcPr>
            <w:tcW w:w="5194" w:type="dxa"/>
            <w:gridSpan w:val="2"/>
            <w:tcBorders>
              <w:top w:val="single" w:sz="4" w:space="0" w:color="auto"/>
              <w:bottom w:val="single" w:sz="4" w:space="0" w:color="auto"/>
            </w:tcBorders>
          </w:tcPr>
          <w:p w14:paraId="728EE185" w14:textId="77777777" w:rsidR="007C0721" w:rsidRPr="00EC2D98" w:rsidRDefault="007C0721" w:rsidP="000257D7">
            <w:pPr>
              <w:widowControl w:val="0"/>
              <w:suppressAutoHyphens/>
              <w:outlineLvl w:val="0"/>
            </w:pPr>
          </w:p>
        </w:tc>
        <w:tc>
          <w:tcPr>
            <w:tcW w:w="417" w:type="dxa"/>
            <w:gridSpan w:val="2"/>
          </w:tcPr>
          <w:p w14:paraId="6E6E9018" w14:textId="77777777" w:rsidR="007C0721" w:rsidRPr="00EC2D98" w:rsidRDefault="007C0721" w:rsidP="000257D7">
            <w:pPr>
              <w:widowControl w:val="0"/>
              <w:suppressAutoHyphens/>
            </w:pPr>
          </w:p>
        </w:tc>
        <w:tc>
          <w:tcPr>
            <w:tcW w:w="4811" w:type="dxa"/>
            <w:tcBorders>
              <w:top w:val="single" w:sz="4" w:space="0" w:color="auto"/>
              <w:bottom w:val="single" w:sz="4" w:space="0" w:color="auto"/>
            </w:tcBorders>
          </w:tcPr>
          <w:p w14:paraId="229ACE66" w14:textId="77777777" w:rsidR="007C0721" w:rsidRPr="00EC2D98" w:rsidRDefault="007C0721" w:rsidP="000257D7">
            <w:pPr>
              <w:widowControl w:val="0"/>
              <w:suppressAutoHyphens/>
            </w:pPr>
          </w:p>
        </w:tc>
      </w:tr>
      <w:tr w:rsidR="007C0721" w:rsidRPr="00EC2D98" w14:paraId="4F733A21" w14:textId="77777777" w:rsidTr="007C0721">
        <w:tblPrEx>
          <w:tblLook w:val="04A0" w:firstRow="1" w:lastRow="0" w:firstColumn="1" w:lastColumn="0" w:noHBand="0" w:noVBand="1"/>
        </w:tblPrEx>
        <w:trPr>
          <w:gridAfter w:val="1"/>
          <w:wAfter w:w="34" w:type="dxa"/>
        </w:trPr>
        <w:tc>
          <w:tcPr>
            <w:tcW w:w="5194" w:type="dxa"/>
            <w:gridSpan w:val="2"/>
            <w:tcBorders>
              <w:top w:val="single" w:sz="4" w:space="0" w:color="auto"/>
            </w:tcBorders>
          </w:tcPr>
          <w:p w14:paraId="46241CBF" w14:textId="77777777" w:rsidR="007C0721" w:rsidRPr="00EC2D98" w:rsidRDefault="007C0721" w:rsidP="000257D7">
            <w:pPr>
              <w:widowControl w:val="0"/>
              <w:suppressAutoHyphens/>
              <w:outlineLvl w:val="0"/>
            </w:pPr>
            <w:r w:rsidRPr="00EC2D98">
              <w:t>М.П.</w:t>
            </w:r>
          </w:p>
        </w:tc>
        <w:tc>
          <w:tcPr>
            <w:tcW w:w="417" w:type="dxa"/>
            <w:gridSpan w:val="2"/>
          </w:tcPr>
          <w:p w14:paraId="726FAA51" w14:textId="77777777" w:rsidR="007C0721" w:rsidRPr="00EC2D98" w:rsidRDefault="007C0721" w:rsidP="000257D7">
            <w:pPr>
              <w:widowControl w:val="0"/>
              <w:suppressAutoHyphens/>
            </w:pPr>
          </w:p>
        </w:tc>
        <w:tc>
          <w:tcPr>
            <w:tcW w:w="4811" w:type="dxa"/>
            <w:tcBorders>
              <w:top w:val="single" w:sz="4" w:space="0" w:color="auto"/>
            </w:tcBorders>
          </w:tcPr>
          <w:p w14:paraId="40E5EAF3" w14:textId="77777777" w:rsidR="007C0721" w:rsidRPr="00EC2D98" w:rsidRDefault="007C0721" w:rsidP="000257D7">
            <w:pPr>
              <w:widowControl w:val="0"/>
              <w:suppressAutoHyphens/>
            </w:pPr>
            <w:r w:rsidRPr="00EC2D98">
              <w:t>М.П.</w:t>
            </w:r>
          </w:p>
        </w:tc>
      </w:tr>
    </w:tbl>
    <w:p w14:paraId="467BF51D" w14:textId="1C77230B" w:rsidR="00D5545B" w:rsidRDefault="00D5545B" w:rsidP="00EC2D98">
      <w:pPr>
        <w:widowControl w:val="0"/>
        <w:suppressAutoHyphens/>
        <w:rPr>
          <w:highlight w:val="yellow"/>
        </w:rPr>
      </w:pPr>
    </w:p>
    <w:p w14:paraId="1E2D6CDD" w14:textId="77777777" w:rsidR="00E24AF0" w:rsidRDefault="00E24AF0" w:rsidP="00EC2D98">
      <w:pPr>
        <w:widowControl w:val="0"/>
        <w:suppressAutoHyphens/>
        <w:rPr>
          <w:highlight w:val="yellow"/>
        </w:rPr>
      </w:pPr>
    </w:p>
    <w:p w14:paraId="4FB622BD" w14:textId="77777777" w:rsidR="00E24AF0" w:rsidRDefault="00E24AF0" w:rsidP="00EC2D98">
      <w:pPr>
        <w:widowControl w:val="0"/>
        <w:suppressAutoHyphens/>
        <w:rPr>
          <w:highlight w:val="yellow"/>
        </w:rPr>
      </w:pPr>
    </w:p>
    <w:p w14:paraId="195F9F4E" w14:textId="77777777" w:rsidR="00E24AF0" w:rsidRDefault="00E24AF0" w:rsidP="00EC2D98">
      <w:pPr>
        <w:widowControl w:val="0"/>
        <w:suppressAutoHyphens/>
        <w:rPr>
          <w:highlight w:val="yellow"/>
        </w:rPr>
      </w:pPr>
    </w:p>
    <w:p w14:paraId="046F235E" w14:textId="77777777" w:rsidR="00E24AF0" w:rsidRDefault="00E24AF0" w:rsidP="00EC2D98">
      <w:pPr>
        <w:widowControl w:val="0"/>
        <w:suppressAutoHyphens/>
        <w:rPr>
          <w:highlight w:val="yellow"/>
        </w:rPr>
      </w:pPr>
    </w:p>
    <w:p w14:paraId="36AC912F" w14:textId="77777777" w:rsidR="00E24AF0" w:rsidRDefault="00E24AF0" w:rsidP="00EC2D98">
      <w:pPr>
        <w:widowControl w:val="0"/>
        <w:suppressAutoHyphens/>
        <w:rPr>
          <w:highlight w:val="yellow"/>
        </w:rPr>
      </w:pPr>
    </w:p>
    <w:p w14:paraId="154A8F38" w14:textId="77777777" w:rsidR="00E24AF0" w:rsidRDefault="00E24AF0" w:rsidP="00EC2D98">
      <w:pPr>
        <w:widowControl w:val="0"/>
        <w:suppressAutoHyphens/>
        <w:rPr>
          <w:highlight w:val="yellow"/>
        </w:rPr>
      </w:pPr>
    </w:p>
    <w:p w14:paraId="68651455" w14:textId="77777777" w:rsidR="00E24AF0" w:rsidRDefault="00E24AF0" w:rsidP="00EC2D98">
      <w:pPr>
        <w:widowControl w:val="0"/>
        <w:suppressAutoHyphens/>
        <w:rPr>
          <w:highlight w:val="yellow"/>
        </w:rPr>
      </w:pPr>
    </w:p>
    <w:p w14:paraId="08C9FB8A" w14:textId="77777777" w:rsidR="00E24AF0" w:rsidRDefault="00E24AF0" w:rsidP="00EC2D98">
      <w:pPr>
        <w:widowControl w:val="0"/>
        <w:suppressAutoHyphens/>
        <w:rPr>
          <w:highlight w:val="yellow"/>
        </w:rPr>
      </w:pPr>
    </w:p>
    <w:p w14:paraId="47C39DDF" w14:textId="77777777" w:rsidR="00E24AF0" w:rsidRDefault="00E24AF0" w:rsidP="00EC2D98">
      <w:pPr>
        <w:widowControl w:val="0"/>
        <w:suppressAutoHyphens/>
        <w:rPr>
          <w:highlight w:val="yellow"/>
        </w:rPr>
      </w:pPr>
    </w:p>
    <w:p w14:paraId="368C4B74" w14:textId="77777777" w:rsidR="00E24AF0" w:rsidRDefault="00E24AF0" w:rsidP="00EC2D98">
      <w:pPr>
        <w:widowControl w:val="0"/>
        <w:suppressAutoHyphens/>
        <w:rPr>
          <w:highlight w:val="yellow"/>
        </w:rPr>
      </w:pPr>
    </w:p>
    <w:p w14:paraId="3F377A02" w14:textId="77777777" w:rsidR="00E24AF0" w:rsidRDefault="00E24AF0" w:rsidP="00EC2D98">
      <w:pPr>
        <w:widowControl w:val="0"/>
        <w:suppressAutoHyphens/>
        <w:rPr>
          <w:highlight w:val="yellow"/>
        </w:rPr>
      </w:pPr>
    </w:p>
    <w:p w14:paraId="4E506289" w14:textId="77777777" w:rsidR="00E24AF0" w:rsidRDefault="00E24AF0" w:rsidP="00EC2D98">
      <w:pPr>
        <w:widowControl w:val="0"/>
        <w:suppressAutoHyphens/>
        <w:rPr>
          <w:highlight w:val="yellow"/>
        </w:rPr>
      </w:pPr>
    </w:p>
    <w:p w14:paraId="7CE10A5E" w14:textId="77777777" w:rsidR="00E24AF0" w:rsidRDefault="00E24AF0" w:rsidP="00EC2D98">
      <w:pPr>
        <w:widowControl w:val="0"/>
        <w:suppressAutoHyphens/>
        <w:rPr>
          <w:highlight w:val="yellow"/>
        </w:rPr>
      </w:pPr>
    </w:p>
    <w:p w14:paraId="6057A7DD" w14:textId="77777777" w:rsidR="00E24AF0" w:rsidRDefault="00E24AF0" w:rsidP="00EC2D98">
      <w:pPr>
        <w:widowControl w:val="0"/>
        <w:suppressAutoHyphens/>
        <w:rPr>
          <w:highlight w:val="yellow"/>
        </w:rPr>
      </w:pPr>
    </w:p>
    <w:p w14:paraId="1483D92B" w14:textId="77777777" w:rsidR="00A81C48" w:rsidRDefault="00A81C48" w:rsidP="00EC2D98">
      <w:pPr>
        <w:widowControl w:val="0"/>
        <w:suppressAutoHyphens/>
        <w:rPr>
          <w:highlight w:val="yellow"/>
        </w:rPr>
      </w:pPr>
    </w:p>
    <w:p w14:paraId="3156F67E" w14:textId="77777777" w:rsidR="00083F52" w:rsidRDefault="00083F52" w:rsidP="00EC2D98">
      <w:pPr>
        <w:widowControl w:val="0"/>
        <w:suppressAutoHyphens/>
        <w:rPr>
          <w:highlight w:val="yellow"/>
        </w:rPr>
      </w:pPr>
    </w:p>
    <w:p w14:paraId="38469C3C" w14:textId="77777777" w:rsidR="00E24AF0" w:rsidRDefault="00E24AF0" w:rsidP="00EC2D98">
      <w:pPr>
        <w:widowControl w:val="0"/>
        <w:suppressAutoHyphens/>
        <w:rPr>
          <w:highlight w:val="yellow"/>
        </w:rPr>
      </w:pPr>
    </w:p>
    <w:p w14:paraId="5A8668A6" w14:textId="21059705" w:rsidR="00E24AF0" w:rsidRPr="00EC2D98" w:rsidRDefault="00E24AF0" w:rsidP="00E24AF0">
      <w:pPr>
        <w:widowControl w:val="0"/>
        <w:suppressAutoHyphens/>
        <w:jc w:val="center"/>
      </w:pPr>
      <w:r>
        <w:lastRenderedPageBreak/>
        <w:t xml:space="preserve">                                                                               </w:t>
      </w:r>
      <w:r w:rsidR="002D651E">
        <w:t xml:space="preserve">             </w:t>
      </w:r>
      <w:r w:rsidRPr="00EC2D98">
        <w:t>Приложение №1</w:t>
      </w:r>
    </w:p>
    <w:p w14:paraId="71699C97" w14:textId="77777777" w:rsidR="00E24AF0" w:rsidRPr="00EC2D98" w:rsidRDefault="00E24AF0" w:rsidP="00E24AF0">
      <w:pPr>
        <w:widowControl w:val="0"/>
        <w:suppressAutoHyphens/>
        <w:jc w:val="right"/>
      </w:pPr>
      <w:r w:rsidRPr="00EC2D98">
        <w:t>к Государственному контракту</w:t>
      </w:r>
    </w:p>
    <w:p w14:paraId="7BA94975" w14:textId="77777777" w:rsidR="00E24AF0" w:rsidRPr="00EC2D98" w:rsidRDefault="00E24AF0" w:rsidP="00E24AF0">
      <w:pPr>
        <w:widowControl w:val="0"/>
        <w:suppressAutoHyphens/>
        <w:jc w:val="right"/>
      </w:pPr>
      <w:r w:rsidRPr="00EC2D98">
        <w:t>от __________________ 202</w:t>
      </w:r>
      <w:r>
        <w:t>2</w:t>
      </w:r>
      <w:r w:rsidRPr="00EC2D98">
        <w:t xml:space="preserve"> г.</w:t>
      </w:r>
    </w:p>
    <w:p w14:paraId="28741068" w14:textId="77777777" w:rsidR="00E24AF0" w:rsidRPr="0054376D" w:rsidRDefault="00E24AF0" w:rsidP="00E24AF0">
      <w:pPr>
        <w:widowControl w:val="0"/>
        <w:suppressAutoHyphens/>
        <w:jc w:val="right"/>
      </w:pPr>
      <w:r>
        <w:t xml:space="preserve">  </w:t>
      </w:r>
      <w:r w:rsidRPr="00EC2D98">
        <w:t>№_________________________</w:t>
      </w:r>
    </w:p>
    <w:p w14:paraId="07A625D9" w14:textId="77777777" w:rsidR="00E24AF0" w:rsidRPr="00EC2D98" w:rsidRDefault="00E24AF0" w:rsidP="00E24AF0">
      <w:pPr>
        <w:widowControl w:val="0"/>
        <w:suppressAutoHyphens/>
        <w:rPr>
          <w:lang w:eastAsia="x-none"/>
        </w:rPr>
      </w:pPr>
    </w:p>
    <w:p w14:paraId="0C06B4ED" w14:textId="77777777" w:rsidR="00E24AF0" w:rsidRPr="00EC2D98" w:rsidRDefault="00E24AF0" w:rsidP="00E24AF0">
      <w:pPr>
        <w:widowControl w:val="0"/>
        <w:suppressAutoHyphens/>
        <w:jc w:val="center"/>
        <w:rPr>
          <w:b/>
        </w:rPr>
      </w:pPr>
      <w:r w:rsidRPr="00EC2D98">
        <w:rPr>
          <w:b/>
        </w:rPr>
        <w:t>Техническое задание</w:t>
      </w:r>
    </w:p>
    <w:p w14:paraId="58C5C82B" w14:textId="4B37A1A3" w:rsidR="00A81C48" w:rsidRDefault="00E24AF0" w:rsidP="00E24AF0">
      <w:pPr>
        <w:widowControl w:val="0"/>
        <w:suppressAutoHyphens/>
        <w:jc w:val="center"/>
        <w:rPr>
          <w:bCs/>
        </w:rPr>
      </w:pPr>
      <w:r w:rsidRPr="00EC2D98">
        <w:rPr>
          <w:bCs/>
        </w:rPr>
        <w:t>на выполнение работ по</w:t>
      </w:r>
      <w:r>
        <w:rPr>
          <w:bCs/>
        </w:rPr>
        <w:t xml:space="preserve"> </w:t>
      </w:r>
      <w:r w:rsidR="00651137">
        <w:rPr>
          <w:bCs/>
        </w:rPr>
        <w:t>монтажу и наладки</w:t>
      </w:r>
      <w:r w:rsidRPr="00EC2D98">
        <w:rPr>
          <w:bCs/>
        </w:rPr>
        <w:t xml:space="preserve"> </w:t>
      </w:r>
      <w:r w:rsidR="00A81C48">
        <w:rPr>
          <w:bCs/>
        </w:rPr>
        <w:t xml:space="preserve">системы </w:t>
      </w:r>
      <w:r w:rsidR="00555E16">
        <w:rPr>
          <w:bCs/>
        </w:rPr>
        <w:t>охранной</w:t>
      </w:r>
      <w:r w:rsidR="00A81C48">
        <w:rPr>
          <w:bCs/>
        </w:rPr>
        <w:t xml:space="preserve"> сигнализации </w:t>
      </w:r>
    </w:p>
    <w:p w14:paraId="78579953" w14:textId="1F5F30C3" w:rsidR="00E24AF0" w:rsidRPr="00891BE3" w:rsidRDefault="00A81C48" w:rsidP="00E24AF0">
      <w:pPr>
        <w:widowControl w:val="0"/>
        <w:suppressAutoHyphens/>
        <w:jc w:val="center"/>
        <w:rPr>
          <w:bCs/>
        </w:rPr>
      </w:pPr>
      <w:r>
        <w:rPr>
          <w:bCs/>
        </w:rPr>
        <w:t>в административном здании</w:t>
      </w:r>
      <w:r w:rsidR="00E24AF0">
        <w:rPr>
          <w:bCs/>
        </w:rPr>
        <w:t xml:space="preserve"> </w:t>
      </w:r>
      <w:r w:rsidR="00E24AF0" w:rsidRPr="00EC2D98">
        <w:rPr>
          <w:bCs/>
        </w:rPr>
        <w:t>Управления</w:t>
      </w:r>
      <w:r w:rsidR="00E24AF0" w:rsidRPr="00EC2D98">
        <w:t xml:space="preserve"> МВД России по г. Казани</w:t>
      </w:r>
    </w:p>
    <w:p w14:paraId="53A1EBF4" w14:textId="77777777" w:rsidR="00E24AF0" w:rsidRPr="00EC2D98" w:rsidRDefault="00E24AF0" w:rsidP="00E24AF0">
      <w:pPr>
        <w:widowControl w:val="0"/>
        <w:suppressAutoHyphens/>
        <w:jc w:val="center"/>
        <w:rPr>
          <w:rFonts w:eastAsia="Calibri"/>
        </w:rPr>
      </w:pPr>
    </w:p>
    <w:p w14:paraId="05E5D193" w14:textId="13929830" w:rsidR="00E24AF0" w:rsidRPr="00EC2D98" w:rsidRDefault="00E24AF0" w:rsidP="00E24AF0">
      <w:pPr>
        <w:pStyle w:val="afffc"/>
        <w:widowControl w:val="0"/>
        <w:suppressAutoHyphens/>
        <w:autoSpaceDE w:val="0"/>
        <w:autoSpaceDN w:val="0"/>
        <w:adjustRightInd w:val="0"/>
        <w:spacing w:after="0"/>
        <w:ind w:left="0" w:firstLine="567"/>
        <w:jc w:val="left"/>
        <w:rPr>
          <w:b/>
        </w:rPr>
      </w:pPr>
      <w:r w:rsidRPr="00EC2D98">
        <w:rPr>
          <w:b/>
          <w:bCs/>
        </w:rPr>
        <w:t>Срок выполнения Работ:</w:t>
      </w:r>
      <w:r w:rsidRPr="00EC2D98">
        <w:t xml:space="preserve"> </w:t>
      </w:r>
      <w:r w:rsidRPr="00500BA4">
        <w:rPr>
          <w:sz w:val="22"/>
          <w:szCs w:val="22"/>
          <w:lang w:val="x-none"/>
        </w:rPr>
        <w:t>с даты заключения контракта</w:t>
      </w:r>
      <w:r>
        <w:rPr>
          <w:sz w:val="22"/>
          <w:szCs w:val="22"/>
        </w:rPr>
        <w:t xml:space="preserve"> по </w:t>
      </w:r>
      <w:r w:rsidR="006D35C5">
        <w:rPr>
          <w:sz w:val="22"/>
          <w:szCs w:val="22"/>
        </w:rPr>
        <w:t>15</w:t>
      </w:r>
      <w:r>
        <w:rPr>
          <w:sz w:val="22"/>
          <w:szCs w:val="22"/>
        </w:rPr>
        <w:t xml:space="preserve"> </w:t>
      </w:r>
      <w:r w:rsidR="00A81C48">
        <w:rPr>
          <w:sz w:val="22"/>
          <w:szCs w:val="22"/>
        </w:rPr>
        <w:t>декабря</w:t>
      </w:r>
      <w:r>
        <w:rPr>
          <w:sz w:val="22"/>
          <w:szCs w:val="22"/>
        </w:rPr>
        <w:t xml:space="preserve"> </w:t>
      </w:r>
      <w:r w:rsidRPr="00500BA4">
        <w:rPr>
          <w:sz w:val="22"/>
          <w:szCs w:val="22"/>
        </w:rPr>
        <w:t>2022г.</w:t>
      </w:r>
    </w:p>
    <w:p w14:paraId="5CA5B763" w14:textId="26854CC3" w:rsidR="00E24AF0" w:rsidRPr="00EC2D98" w:rsidRDefault="00E24AF0" w:rsidP="00E24AF0">
      <w:pPr>
        <w:widowControl w:val="0"/>
        <w:suppressAutoHyphens/>
        <w:ind w:firstLine="567"/>
        <w:jc w:val="left"/>
        <w:rPr>
          <w:rFonts w:eastAsia="Calibri"/>
        </w:rPr>
      </w:pPr>
      <w:r w:rsidRPr="00EC2D98">
        <w:rPr>
          <w:b/>
          <w:bCs/>
        </w:rPr>
        <w:t>Место выполнения Работ:</w:t>
      </w:r>
      <w:r w:rsidRPr="00EC2D98">
        <w:t xml:space="preserve"> Ре</w:t>
      </w:r>
      <w:r>
        <w:t xml:space="preserve">спублика Татарстан, г. Казань, ул. </w:t>
      </w:r>
      <w:r w:rsidR="006D35C5">
        <w:t>Голубятникова, д. 22</w:t>
      </w:r>
      <w:r w:rsidR="00A81C48">
        <w:t>.</w:t>
      </w:r>
    </w:p>
    <w:p w14:paraId="5C7939A3" w14:textId="77777777" w:rsidR="00E24AF0" w:rsidRDefault="00E24AF0" w:rsidP="00E24AF0">
      <w:pPr>
        <w:widowControl w:val="0"/>
        <w:suppressAutoHyphens/>
        <w:ind w:firstLine="567"/>
        <w:contextualSpacing/>
        <w:rPr>
          <w:rFonts w:eastAsia="Calibri"/>
          <w:lang w:eastAsia="en-US"/>
        </w:rPr>
      </w:pPr>
    </w:p>
    <w:p w14:paraId="31A518E7" w14:textId="77777777" w:rsidR="00E24AF0" w:rsidRPr="00EC2D98" w:rsidRDefault="00E24AF0" w:rsidP="00E24AF0">
      <w:pPr>
        <w:widowControl w:val="0"/>
        <w:suppressAutoHyphens/>
        <w:ind w:firstLine="567"/>
        <w:contextualSpacing/>
        <w:rPr>
          <w:rFonts w:eastAsia="Calibri"/>
          <w:lang w:eastAsia="en-US"/>
        </w:rPr>
      </w:pPr>
    </w:p>
    <w:p w14:paraId="4ACC09C5" w14:textId="5190E93D" w:rsidR="00E24AF0" w:rsidRDefault="00E24AF0" w:rsidP="00A81C48">
      <w:pPr>
        <w:widowControl w:val="0"/>
        <w:suppressAutoHyphens/>
        <w:ind w:firstLine="567"/>
        <w:contextualSpacing/>
      </w:pPr>
      <w:r w:rsidRPr="00EC2D98">
        <w:rPr>
          <w:rFonts w:eastAsia="Calibri"/>
          <w:b/>
          <w:bCs/>
          <w:lang w:eastAsia="en-US"/>
        </w:rPr>
        <w:t>Время проведения Работ:</w:t>
      </w:r>
      <w:r w:rsidRPr="00EC2D98">
        <w:rPr>
          <w:rFonts w:eastAsia="Calibri"/>
          <w:lang w:eastAsia="en-US"/>
        </w:rPr>
        <w:t xml:space="preserve"> Проведение работ должно осуществляться в рабочие дни, в период с 8-30 часов до 18-00 часов.</w:t>
      </w:r>
    </w:p>
    <w:p w14:paraId="109FB5F1" w14:textId="77777777" w:rsidR="00E24AF0" w:rsidRDefault="00E24AF0" w:rsidP="00E24AF0">
      <w:pPr>
        <w:widowControl w:val="0"/>
        <w:suppressAutoHyphens/>
      </w:pPr>
    </w:p>
    <w:p w14:paraId="5A139D31" w14:textId="77777777" w:rsidR="00E24AF0" w:rsidRDefault="00E24AF0" w:rsidP="00E24AF0">
      <w:pPr>
        <w:widowControl w:val="0"/>
        <w:suppressAutoHyphens/>
        <w:ind w:firstLine="567"/>
        <w:rPr>
          <w:b/>
        </w:rPr>
      </w:pPr>
      <w:r w:rsidRPr="001B230A">
        <w:rPr>
          <w:b/>
        </w:rPr>
        <w:t>Требования к условиям выполнения работ:</w:t>
      </w:r>
    </w:p>
    <w:p w14:paraId="7DD43BF2" w14:textId="13104571" w:rsidR="00E24AF0" w:rsidRPr="00A81C48" w:rsidRDefault="00E24AF0" w:rsidP="00A81C48">
      <w:pPr>
        <w:widowControl w:val="0"/>
        <w:suppressAutoHyphens/>
        <w:ind w:firstLine="567"/>
      </w:pPr>
      <w:r w:rsidRPr="00EC2D98">
        <w:t xml:space="preserve">Выполнение работ производить в соответствии с законодательством Российской Федерации, с соблюдением действующих в Российской Федерации ГОСТов, СНиП, </w:t>
      </w:r>
      <w:proofErr w:type="spellStart"/>
      <w:r w:rsidRPr="00EC2D98">
        <w:t>ЕНиР</w:t>
      </w:r>
      <w:proofErr w:type="spellEnd"/>
      <w:r w:rsidRPr="00EC2D98">
        <w:t xml:space="preserve"> и других нормативно правовых документов, регламентирующих выполнение такого рода Работ</w:t>
      </w:r>
      <w:r>
        <w:t>, в соответствии с требованиями Федерального закона от 23 ноября 2009г.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постановления Правительства Российской Федерации от 31 декабря 2009 г.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7244B998" w14:textId="77777777" w:rsidR="00A81C48" w:rsidRDefault="00A81C48" w:rsidP="00E24AF0">
      <w:pPr>
        <w:widowControl w:val="0"/>
        <w:suppressAutoHyphens/>
        <w:ind w:firstLine="567"/>
        <w:contextualSpacing/>
        <w:rPr>
          <w:b/>
        </w:rPr>
      </w:pPr>
      <w:bookmarkStart w:id="10" w:name="_Hlk94715203"/>
    </w:p>
    <w:p w14:paraId="520CB164" w14:textId="77777777" w:rsidR="00E24AF0" w:rsidRPr="00EC2D98" w:rsidRDefault="00E24AF0" w:rsidP="00E24AF0">
      <w:pPr>
        <w:widowControl w:val="0"/>
        <w:suppressAutoHyphens/>
        <w:ind w:firstLine="567"/>
        <w:contextualSpacing/>
        <w:rPr>
          <w:b/>
        </w:rPr>
      </w:pPr>
      <w:r w:rsidRPr="00EC2D98">
        <w:rPr>
          <w:b/>
        </w:rPr>
        <w:t xml:space="preserve">Обеспечение работ материалами, изделиями, конструкциями, </w:t>
      </w:r>
      <w:bookmarkStart w:id="11" w:name="_Hlk94715382"/>
      <w:r w:rsidRPr="00EC2D98">
        <w:rPr>
          <w:b/>
        </w:rPr>
        <w:t>ресурсами</w:t>
      </w:r>
      <w:bookmarkEnd w:id="11"/>
      <w:r w:rsidRPr="00EC2D98">
        <w:rPr>
          <w:b/>
        </w:rPr>
        <w:t>:</w:t>
      </w:r>
    </w:p>
    <w:p w14:paraId="4BFE3A8B" w14:textId="77777777" w:rsidR="00E24AF0" w:rsidRPr="00EC2D98" w:rsidRDefault="00E24AF0" w:rsidP="00E24AF0">
      <w:pPr>
        <w:pStyle w:val="afffc"/>
        <w:widowControl w:val="0"/>
        <w:suppressAutoHyphens/>
        <w:spacing w:after="0"/>
        <w:ind w:left="0" w:firstLine="567"/>
      </w:pPr>
      <w:r w:rsidRPr="00EC2D98">
        <w:t xml:space="preserve">Обеспечение расходными материалами и конструктивными изделиями, необходимыми для производства работ, указанных в настоящем техническом задании, осуществляется за счет сил и средств Подрядчика, без последующей компенсации их стоимости со стороны Заказчика. </w:t>
      </w:r>
    </w:p>
    <w:p w14:paraId="7318D1F1" w14:textId="77777777" w:rsidR="00E24AF0" w:rsidRPr="00EC2D98" w:rsidRDefault="00E24AF0" w:rsidP="00E24AF0">
      <w:pPr>
        <w:pStyle w:val="afffc"/>
        <w:widowControl w:val="0"/>
        <w:suppressAutoHyphens/>
        <w:spacing w:after="0"/>
        <w:ind w:left="0" w:firstLine="567"/>
      </w:pPr>
      <w:r w:rsidRPr="00EC2D98">
        <w:t>Используемые при проведении Подрядчиком Работ расходные материалы, комплектующие, детали, изделия, оборудование, конструкции должны быть качественными, новыми, ранее не бывшими в эксплуатации, не восстановленными, без дефектов, не переделанными, не поврежденными, без каких-либо ограничений (залог, запрет, арест и т.п.), соответствовать проектным спецификациям, государственным стандартам и техническим условиям, обеспечены соответствующими сертификатами, техническими паспортами и другими документами, удостоверяющими их качество (документы на проверку предоставляются Заказчику по запросу (письменному/устному).</w:t>
      </w:r>
    </w:p>
    <w:p w14:paraId="1A3AF686" w14:textId="77777777" w:rsidR="00E24AF0" w:rsidRPr="00EC2D98" w:rsidRDefault="00E24AF0" w:rsidP="00E24AF0">
      <w:pPr>
        <w:pStyle w:val="afffc"/>
        <w:widowControl w:val="0"/>
        <w:suppressAutoHyphens/>
        <w:spacing w:after="0"/>
        <w:ind w:left="0" w:firstLine="567"/>
      </w:pPr>
      <w:r w:rsidRPr="00EC2D98">
        <w:t>В случае использования некачественных комплектующих, деталей, материалов, Подрядчик берет на себя ответственность за любые выходы инженерных систем из строя, вызванные некачественными комплектующими, и обязуется производить ремонт всех узлов и агрегатов, вышедших из строя в результате этого, за свой счет, в соответствии с гарантийными обязательствами.</w:t>
      </w:r>
    </w:p>
    <w:p w14:paraId="631042C7" w14:textId="77777777" w:rsidR="00E24AF0" w:rsidRPr="00EC2D98" w:rsidRDefault="00E24AF0" w:rsidP="00E24AF0">
      <w:pPr>
        <w:pStyle w:val="afffc"/>
        <w:widowControl w:val="0"/>
        <w:suppressAutoHyphens/>
        <w:spacing w:after="0"/>
        <w:ind w:left="0" w:firstLine="567"/>
      </w:pPr>
      <w:r w:rsidRPr="00EC2D98">
        <w:rPr>
          <w:color w:val="000000" w:themeColor="text1"/>
        </w:rPr>
        <w:t>Электроснабжение, водоснабжение (ХВС, ГВС), водоотведение производимых Подрядчиком работ осуществляется за счет сил и средств Подрядчика. При необходимости, обеспечение Подрядчика ресурсами, может осуществляться посредством подключения Подрядчика к технологическим сетям Заказчика, в таком случае место подключения Подрядчика к технологическим сетям Заказчика определяется представителем Заказчика, а само подключение к сетям электроснабжения, водоснабжения должно осуществляться с применением Подрядчиком поверенных средств измерений, и дальнейшим составлением между Заказчиком и Подрядчиком договора возмещением стоимости затраченных ресурсов.</w:t>
      </w:r>
    </w:p>
    <w:bookmarkEnd w:id="10"/>
    <w:p w14:paraId="56980C83" w14:textId="77777777" w:rsidR="00E24AF0" w:rsidRPr="00EC2D98" w:rsidRDefault="00E24AF0" w:rsidP="00A81C48">
      <w:pPr>
        <w:widowControl w:val="0"/>
        <w:suppressAutoHyphens/>
        <w:autoSpaceDE w:val="0"/>
        <w:autoSpaceDN w:val="0"/>
        <w:adjustRightInd w:val="0"/>
        <w:rPr>
          <w:b/>
          <w:bCs/>
          <w:highlight w:val="yellow"/>
        </w:rPr>
      </w:pPr>
    </w:p>
    <w:p w14:paraId="2224E7D8" w14:textId="77777777" w:rsidR="00E24AF0" w:rsidRPr="00EC2D98" w:rsidRDefault="00E24AF0" w:rsidP="00E24AF0">
      <w:pPr>
        <w:widowControl w:val="0"/>
        <w:suppressAutoHyphens/>
        <w:autoSpaceDE w:val="0"/>
        <w:autoSpaceDN w:val="0"/>
        <w:adjustRightInd w:val="0"/>
        <w:ind w:firstLine="567"/>
        <w:rPr>
          <w:b/>
          <w:bCs/>
        </w:rPr>
      </w:pPr>
      <w:bookmarkStart w:id="12" w:name="_Hlk94715265"/>
      <w:r w:rsidRPr="00EC2D98">
        <w:rPr>
          <w:b/>
        </w:rPr>
        <w:lastRenderedPageBreak/>
        <w:t>Гарантийные обязательства</w:t>
      </w:r>
    </w:p>
    <w:p w14:paraId="7CDF034F" w14:textId="77777777" w:rsidR="00E24AF0" w:rsidRPr="00EC2D98" w:rsidRDefault="00E24AF0" w:rsidP="00E24AF0">
      <w:pPr>
        <w:widowControl w:val="0"/>
        <w:suppressAutoHyphens/>
        <w:ind w:firstLine="567"/>
      </w:pPr>
      <w:r w:rsidRPr="00EC2D98">
        <w:t xml:space="preserve">Гарантийный срок на проведенные Подрядчиком Работы устанавливается продолжительностью </w:t>
      </w:r>
      <w:r>
        <w:t>36</w:t>
      </w:r>
      <w:r w:rsidRPr="00EC2D98">
        <w:t xml:space="preserve"> месяц</w:t>
      </w:r>
      <w:r>
        <w:t>ев</w:t>
      </w:r>
      <w:r w:rsidRPr="00EC2D98">
        <w:t xml:space="preserve"> с момента подписания сторонами акта сдачи-приемки результатов выполненных работ </w:t>
      </w:r>
      <w:r w:rsidRPr="00EC2D98">
        <w:rPr>
          <w:shd w:val="clear" w:color="auto" w:fill="FFFFFF"/>
        </w:rPr>
        <w:t xml:space="preserve">№КС-2 и </w:t>
      </w:r>
      <w:r w:rsidRPr="00EC2D98">
        <w:rPr>
          <w:bCs/>
        </w:rPr>
        <w:t>справки о стоимости выполненных работ и затрат</w:t>
      </w:r>
      <w:r w:rsidRPr="00EC2D98">
        <w:rPr>
          <w:shd w:val="clear" w:color="auto" w:fill="FFFFFF"/>
        </w:rPr>
        <w:t xml:space="preserve"> </w:t>
      </w:r>
      <w:r w:rsidRPr="00EC2D98">
        <w:rPr>
          <w:bCs/>
        </w:rPr>
        <w:t>№КС-3</w:t>
      </w:r>
      <w:r w:rsidRPr="00EC2D98">
        <w:t>. Срок гарантии на примененные при проведении Работ материалы, детали, механизмы, конструктивные элементы устанавливается в соответствии с гарантийным сроком производителя.</w:t>
      </w:r>
    </w:p>
    <w:p w14:paraId="128EF699" w14:textId="77777777" w:rsidR="00E24AF0" w:rsidRPr="00EC2D98" w:rsidRDefault="00E24AF0" w:rsidP="00E24AF0">
      <w:pPr>
        <w:widowControl w:val="0"/>
        <w:suppressAutoHyphens/>
        <w:ind w:firstLine="567"/>
      </w:pPr>
      <w:r w:rsidRPr="00EC2D98">
        <w:t>В течение установленного гарантийного срока, Заказчик вправе направлять Подрядчику претензии о некачественно выполненных работах, если в результате эксплуатации результатов выполненных работ будут обнаружены дефекты и недоработки.</w:t>
      </w:r>
    </w:p>
    <w:p w14:paraId="1196F9AB" w14:textId="77777777" w:rsidR="00E24AF0" w:rsidRDefault="00E24AF0" w:rsidP="00E24AF0">
      <w:pPr>
        <w:widowControl w:val="0"/>
        <w:suppressAutoHyphens/>
        <w:ind w:firstLine="567"/>
      </w:pPr>
      <w:r w:rsidRPr="00EC2D98">
        <w:t>При получении от Заказчика претензии (уведомление о невыполнении или некачественно выполненных работах) в период действия гарантийного срока, Подрядчик обязан устранить указанные в претензии дефекты и недоработки в установленный Заказчиком срок, без последующей компенсации Заказчиком понесенных Подрядчиком расходов.</w:t>
      </w:r>
    </w:p>
    <w:p w14:paraId="674FC9C4" w14:textId="77777777" w:rsidR="00D67D23" w:rsidRDefault="00D67D23" w:rsidP="00E24AF0">
      <w:pPr>
        <w:widowControl w:val="0"/>
        <w:suppressAutoHyphens/>
        <w:ind w:firstLine="567"/>
      </w:pPr>
    </w:p>
    <w:p w14:paraId="19874750" w14:textId="77777777" w:rsidR="00D67D23" w:rsidRDefault="00D67D23" w:rsidP="00D67D23">
      <w:pPr>
        <w:widowControl w:val="0"/>
        <w:suppressAutoHyphens/>
        <w:ind w:firstLine="567"/>
        <w:rPr>
          <w:b/>
          <w:u w:val="single"/>
        </w:rPr>
      </w:pPr>
      <w:r>
        <w:rPr>
          <w:b/>
          <w:u w:val="single"/>
        </w:rPr>
        <w:t>Требования к охранной сигнализации:</w:t>
      </w:r>
    </w:p>
    <w:p w14:paraId="580D4F03" w14:textId="0398358E" w:rsidR="00D67D23" w:rsidRDefault="00D67D23" w:rsidP="00D67D23">
      <w:pPr>
        <w:widowControl w:val="0"/>
        <w:suppressAutoHyphens/>
        <w:ind w:firstLine="567"/>
      </w:pPr>
      <w:r>
        <w:t>Охранной сигнализацией должны оборудоваться служебных помещения, сигнал о срабатывании сигна</w:t>
      </w:r>
      <w:r w:rsidR="002128D2">
        <w:t>лизации должен выводится на ПЦО (пульт централизованной охраны).</w:t>
      </w:r>
    </w:p>
    <w:bookmarkEnd w:id="12"/>
    <w:p w14:paraId="67F4BD6E" w14:textId="77777777" w:rsidR="00E24AF0" w:rsidRDefault="00E24AF0" w:rsidP="00E24AF0">
      <w:pPr>
        <w:widowControl w:val="0"/>
        <w:suppressAutoHyphens/>
        <w:ind w:firstLine="567"/>
      </w:pPr>
    </w:p>
    <w:p w14:paraId="01446DDF" w14:textId="77777777" w:rsidR="00555E16" w:rsidRPr="00843C66" w:rsidRDefault="00555E16" w:rsidP="00555E16">
      <w:pPr>
        <w:widowControl w:val="0"/>
        <w:suppressAutoHyphens/>
        <w:ind w:firstLine="567"/>
        <w:jc w:val="center"/>
      </w:pPr>
      <w:r w:rsidRPr="00843C66">
        <w:rPr>
          <w:b/>
        </w:rPr>
        <w:t>ПЕРЕЧЕНЬ РАБОТ И МАТЕРИАЛОВ</w:t>
      </w:r>
    </w:p>
    <w:p w14:paraId="3937A548" w14:textId="77777777" w:rsidR="00555E16" w:rsidRPr="00FC32C5" w:rsidRDefault="00555E16" w:rsidP="00555E16">
      <w:pPr>
        <w:tabs>
          <w:tab w:val="left" w:pos="0"/>
        </w:tabs>
        <w:autoSpaceDE w:val="0"/>
        <w:autoSpaceDN w:val="0"/>
        <w:adjustRightInd w:val="0"/>
      </w:pPr>
    </w:p>
    <w:tbl>
      <w:tblPr>
        <w:tblW w:w="10173" w:type="dxa"/>
        <w:tblInd w:w="113" w:type="dxa"/>
        <w:tblLayout w:type="fixed"/>
        <w:tblLook w:val="04A0" w:firstRow="1" w:lastRow="0" w:firstColumn="1" w:lastColumn="0" w:noHBand="0" w:noVBand="1"/>
      </w:tblPr>
      <w:tblGrid>
        <w:gridCol w:w="1037"/>
        <w:gridCol w:w="7156"/>
        <w:gridCol w:w="1038"/>
        <w:gridCol w:w="942"/>
      </w:tblGrid>
      <w:tr w:rsidR="002128D2" w:rsidRPr="00FC32C5" w14:paraId="74250FEB" w14:textId="77777777" w:rsidTr="002128D2">
        <w:trPr>
          <w:trHeight w:val="29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C8783" w14:textId="77777777" w:rsidR="002128D2" w:rsidRPr="00FC32C5" w:rsidRDefault="002128D2" w:rsidP="00182D0C">
            <w:pPr>
              <w:jc w:val="center"/>
              <w:rPr>
                <w:sz w:val="20"/>
                <w:szCs w:val="20"/>
              </w:rPr>
            </w:pPr>
            <w:r w:rsidRPr="00FC32C5">
              <w:rPr>
                <w:sz w:val="20"/>
                <w:szCs w:val="20"/>
              </w:rPr>
              <w:t xml:space="preserve">№ </w:t>
            </w:r>
            <w:proofErr w:type="spellStart"/>
            <w:r w:rsidRPr="00FC32C5">
              <w:rPr>
                <w:sz w:val="20"/>
                <w:szCs w:val="20"/>
              </w:rPr>
              <w:t>пп</w:t>
            </w:r>
            <w:proofErr w:type="spellEnd"/>
          </w:p>
        </w:tc>
        <w:tc>
          <w:tcPr>
            <w:tcW w:w="7156" w:type="dxa"/>
            <w:tcBorders>
              <w:top w:val="single" w:sz="4" w:space="0" w:color="auto"/>
              <w:left w:val="nil"/>
              <w:bottom w:val="nil"/>
              <w:right w:val="single" w:sz="4" w:space="0" w:color="auto"/>
            </w:tcBorders>
            <w:shd w:val="clear" w:color="auto" w:fill="auto"/>
            <w:vAlign w:val="center"/>
            <w:hideMark/>
          </w:tcPr>
          <w:p w14:paraId="0F776F0E" w14:textId="77777777" w:rsidR="002128D2" w:rsidRPr="00FC32C5" w:rsidRDefault="002128D2" w:rsidP="00182D0C">
            <w:pPr>
              <w:jc w:val="center"/>
              <w:rPr>
                <w:sz w:val="20"/>
                <w:szCs w:val="20"/>
              </w:rPr>
            </w:pPr>
            <w:r w:rsidRPr="00FC32C5">
              <w:rPr>
                <w:sz w:val="20"/>
                <w:szCs w:val="20"/>
              </w:rPr>
              <w:t>Наименование</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73EC23FB" w14:textId="77777777" w:rsidR="002128D2" w:rsidRPr="00FC32C5" w:rsidRDefault="002128D2" w:rsidP="00182D0C">
            <w:pPr>
              <w:jc w:val="center"/>
              <w:rPr>
                <w:sz w:val="20"/>
                <w:szCs w:val="20"/>
              </w:rPr>
            </w:pPr>
            <w:r w:rsidRPr="00FC32C5">
              <w:rPr>
                <w:sz w:val="20"/>
                <w:szCs w:val="20"/>
              </w:rPr>
              <w:t>Ед. изм.</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452D415B" w14:textId="77777777" w:rsidR="002128D2" w:rsidRPr="00FC32C5" w:rsidRDefault="002128D2" w:rsidP="00182D0C">
            <w:pPr>
              <w:jc w:val="center"/>
              <w:rPr>
                <w:sz w:val="20"/>
                <w:szCs w:val="20"/>
              </w:rPr>
            </w:pPr>
            <w:r w:rsidRPr="00FC32C5">
              <w:rPr>
                <w:sz w:val="20"/>
                <w:szCs w:val="20"/>
              </w:rPr>
              <w:t>Кол.</w:t>
            </w:r>
          </w:p>
        </w:tc>
      </w:tr>
      <w:tr w:rsidR="002128D2" w:rsidRPr="00FC32C5" w14:paraId="72D2E32B" w14:textId="77777777" w:rsidTr="002128D2">
        <w:trPr>
          <w:trHeight w:val="295"/>
        </w:trPr>
        <w:tc>
          <w:tcPr>
            <w:tcW w:w="1037" w:type="dxa"/>
            <w:tcBorders>
              <w:top w:val="nil"/>
              <w:left w:val="single" w:sz="4" w:space="0" w:color="auto"/>
              <w:bottom w:val="single" w:sz="4" w:space="0" w:color="auto"/>
              <w:right w:val="single" w:sz="4" w:space="0" w:color="auto"/>
            </w:tcBorders>
            <w:shd w:val="clear" w:color="auto" w:fill="auto"/>
            <w:noWrap/>
            <w:vAlign w:val="center"/>
            <w:hideMark/>
          </w:tcPr>
          <w:p w14:paraId="4CE0A900" w14:textId="77777777" w:rsidR="002128D2" w:rsidRPr="00FC32C5" w:rsidRDefault="002128D2" w:rsidP="00182D0C">
            <w:pPr>
              <w:jc w:val="center"/>
              <w:rPr>
                <w:sz w:val="20"/>
                <w:szCs w:val="20"/>
              </w:rPr>
            </w:pPr>
            <w:r w:rsidRPr="00FC32C5">
              <w:rPr>
                <w:sz w:val="20"/>
                <w:szCs w:val="20"/>
              </w:rPr>
              <w:t>1</w:t>
            </w:r>
          </w:p>
        </w:tc>
        <w:tc>
          <w:tcPr>
            <w:tcW w:w="7156" w:type="dxa"/>
            <w:tcBorders>
              <w:top w:val="single" w:sz="4" w:space="0" w:color="auto"/>
              <w:left w:val="nil"/>
              <w:bottom w:val="single" w:sz="4" w:space="0" w:color="auto"/>
              <w:right w:val="single" w:sz="4" w:space="0" w:color="auto"/>
            </w:tcBorders>
            <w:shd w:val="clear" w:color="auto" w:fill="auto"/>
            <w:noWrap/>
            <w:vAlign w:val="center"/>
            <w:hideMark/>
          </w:tcPr>
          <w:p w14:paraId="61C03DF0" w14:textId="77777777" w:rsidR="002128D2" w:rsidRPr="00FC32C5" w:rsidRDefault="002128D2" w:rsidP="00182D0C">
            <w:pPr>
              <w:jc w:val="center"/>
              <w:rPr>
                <w:sz w:val="20"/>
                <w:szCs w:val="20"/>
              </w:rPr>
            </w:pPr>
            <w:r w:rsidRPr="00FC32C5">
              <w:rPr>
                <w:sz w:val="20"/>
                <w:szCs w:val="20"/>
              </w:rPr>
              <w:t>2</w:t>
            </w:r>
          </w:p>
        </w:tc>
        <w:tc>
          <w:tcPr>
            <w:tcW w:w="1038" w:type="dxa"/>
            <w:tcBorders>
              <w:top w:val="nil"/>
              <w:left w:val="nil"/>
              <w:bottom w:val="single" w:sz="4" w:space="0" w:color="auto"/>
              <w:right w:val="single" w:sz="4" w:space="0" w:color="auto"/>
            </w:tcBorders>
            <w:shd w:val="clear" w:color="auto" w:fill="auto"/>
            <w:noWrap/>
            <w:vAlign w:val="center"/>
            <w:hideMark/>
          </w:tcPr>
          <w:p w14:paraId="27151155" w14:textId="77777777" w:rsidR="002128D2" w:rsidRPr="00FC32C5" w:rsidRDefault="002128D2" w:rsidP="00182D0C">
            <w:pPr>
              <w:jc w:val="center"/>
              <w:rPr>
                <w:sz w:val="20"/>
                <w:szCs w:val="20"/>
              </w:rPr>
            </w:pPr>
            <w:r w:rsidRPr="00FC32C5">
              <w:rPr>
                <w:sz w:val="20"/>
                <w:szCs w:val="20"/>
              </w:rPr>
              <w:t>3</w:t>
            </w:r>
          </w:p>
        </w:tc>
        <w:tc>
          <w:tcPr>
            <w:tcW w:w="942" w:type="dxa"/>
            <w:tcBorders>
              <w:top w:val="nil"/>
              <w:left w:val="nil"/>
              <w:bottom w:val="single" w:sz="4" w:space="0" w:color="auto"/>
              <w:right w:val="single" w:sz="4" w:space="0" w:color="auto"/>
            </w:tcBorders>
            <w:shd w:val="clear" w:color="auto" w:fill="auto"/>
            <w:noWrap/>
            <w:vAlign w:val="center"/>
            <w:hideMark/>
          </w:tcPr>
          <w:p w14:paraId="6E46A7FE" w14:textId="77777777" w:rsidR="002128D2" w:rsidRPr="00FC32C5" w:rsidRDefault="002128D2" w:rsidP="00182D0C">
            <w:pPr>
              <w:jc w:val="center"/>
              <w:rPr>
                <w:sz w:val="20"/>
                <w:szCs w:val="20"/>
              </w:rPr>
            </w:pPr>
            <w:r w:rsidRPr="00FC32C5">
              <w:rPr>
                <w:sz w:val="20"/>
                <w:szCs w:val="20"/>
              </w:rPr>
              <w:t>4</w:t>
            </w:r>
          </w:p>
        </w:tc>
      </w:tr>
      <w:tr w:rsidR="002128D2" w:rsidRPr="00FC32C5" w14:paraId="20E0EEF2"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1F61D964" w14:textId="77777777" w:rsidR="002128D2" w:rsidRPr="00FC32C5" w:rsidRDefault="002128D2" w:rsidP="00182D0C">
            <w:pPr>
              <w:jc w:val="center"/>
              <w:rPr>
                <w:sz w:val="20"/>
                <w:szCs w:val="20"/>
              </w:rPr>
            </w:pPr>
            <w:r w:rsidRPr="00FC32C5">
              <w:rPr>
                <w:sz w:val="20"/>
                <w:szCs w:val="20"/>
              </w:rPr>
              <w:t>1</w:t>
            </w:r>
            <w:r>
              <w:rPr>
                <w:sz w:val="20"/>
                <w:szCs w:val="20"/>
              </w:rPr>
              <w:t>.</w:t>
            </w:r>
          </w:p>
        </w:tc>
        <w:tc>
          <w:tcPr>
            <w:tcW w:w="7156" w:type="dxa"/>
            <w:tcBorders>
              <w:top w:val="nil"/>
              <w:left w:val="nil"/>
              <w:bottom w:val="single" w:sz="4" w:space="0" w:color="auto"/>
              <w:right w:val="single" w:sz="4" w:space="0" w:color="auto"/>
            </w:tcBorders>
            <w:shd w:val="clear" w:color="auto" w:fill="auto"/>
          </w:tcPr>
          <w:p w14:paraId="07DD930B" w14:textId="23A0509B" w:rsidR="002128D2" w:rsidRPr="00FC32C5" w:rsidRDefault="002128D2" w:rsidP="00182D0C">
            <w:pPr>
              <w:rPr>
                <w:sz w:val="22"/>
                <w:szCs w:val="20"/>
              </w:rPr>
            </w:pPr>
            <w:r w:rsidRPr="002C3503">
              <w:rPr>
                <w:sz w:val="22"/>
                <w:szCs w:val="20"/>
              </w:rPr>
              <w:t>Приборы приемно-контрольные сигнальные, концентратор: блок лине</w:t>
            </w:r>
            <w:r w:rsidRPr="002C3503">
              <w:rPr>
                <w:sz w:val="22"/>
                <w:szCs w:val="20"/>
              </w:rPr>
              <w:t>й</w:t>
            </w:r>
            <w:r w:rsidRPr="002C3503">
              <w:rPr>
                <w:sz w:val="22"/>
                <w:szCs w:val="20"/>
              </w:rPr>
              <w:t>ный</w:t>
            </w:r>
          </w:p>
        </w:tc>
        <w:tc>
          <w:tcPr>
            <w:tcW w:w="1038" w:type="dxa"/>
            <w:tcBorders>
              <w:top w:val="nil"/>
              <w:left w:val="nil"/>
              <w:bottom w:val="single" w:sz="4" w:space="0" w:color="auto"/>
              <w:right w:val="single" w:sz="4" w:space="0" w:color="auto"/>
            </w:tcBorders>
            <w:shd w:val="clear" w:color="auto" w:fill="auto"/>
          </w:tcPr>
          <w:p w14:paraId="5A5ECBEF" w14:textId="05F7BCBA" w:rsidR="002128D2" w:rsidRPr="00FC32C5" w:rsidRDefault="002128D2" w:rsidP="00182D0C">
            <w:pPr>
              <w:jc w:val="center"/>
              <w:rPr>
                <w:sz w:val="20"/>
                <w:szCs w:val="20"/>
              </w:rPr>
            </w:pPr>
            <w:r>
              <w:rPr>
                <w:sz w:val="20"/>
                <w:szCs w:val="20"/>
              </w:rPr>
              <w:t>10 лучей</w:t>
            </w:r>
          </w:p>
        </w:tc>
        <w:tc>
          <w:tcPr>
            <w:tcW w:w="942" w:type="dxa"/>
            <w:tcBorders>
              <w:top w:val="nil"/>
              <w:left w:val="nil"/>
              <w:bottom w:val="single" w:sz="4" w:space="0" w:color="auto"/>
              <w:right w:val="single" w:sz="4" w:space="0" w:color="auto"/>
            </w:tcBorders>
            <w:shd w:val="clear" w:color="auto" w:fill="auto"/>
            <w:noWrap/>
          </w:tcPr>
          <w:p w14:paraId="01C27FD9" w14:textId="57ECA108" w:rsidR="002128D2" w:rsidRPr="00FC32C5" w:rsidRDefault="002128D2" w:rsidP="00182D0C">
            <w:pPr>
              <w:jc w:val="center"/>
              <w:rPr>
                <w:sz w:val="20"/>
                <w:szCs w:val="20"/>
              </w:rPr>
            </w:pPr>
            <w:r>
              <w:rPr>
                <w:sz w:val="20"/>
                <w:szCs w:val="20"/>
              </w:rPr>
              <w:t>1</w:t>
            </w:r>
          </w:p>
        </w:tc>
      </w:tr>
      <w:tr w:rsidR="002128D2" w:rsidRPr="00FC32C5" w14:paraId="40692025"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703B7601" w14:textId="77777777" w:rsidR="002128D2" w:rsidRPr="00FC32C5" w:rsidRDefault="002128D2" w:rsidP="00182D0C">
            <w:pPr>
              <w:jc w:val="center"/>
              <w:rPr>
                <w:sz w:val="20"/>
                <w:szCs w:val="20"/>
              </w:rPr>
            </w:pPr>
            <w:r>
              <w:rPr>
                <w:sz w:val="20"/>
                <w:szCs w:val="20"/>
              </w:rPr>
              <w:t>2.</w:t>
            </w:r>
          </w:p>
        </w:tc>
        <w:tc>
          <w:tcPr>
            <w:tcW w:w="7156" w:type="dxa"/>
            <w:tcBorders>
              <w:top w:val="nil"/>
              <w:left w:val="nil"/>
              <w:bottom w:val="single" w:sz="4" w:space="0" w:color="auto"/>
              <w:right w:val="single" w:sz="4" w:space="0" w:color="auto"/>
            </w:tcBorders>
            <w:shd w:val="clear" w:color="auto" w:fill="auto"/>
          </w:tcPr>
          <w:p w14:paraId="342AF821" w14:textId="63873B7E" w:rsidR="002128D2" w:rsidRDefault="002128D2" w:rsidP="00182D0C">
            <w:pPr>
              <w:rPr>
                <w:sz w:val="22"/>
                <w:szCs w:val="20"/>
              </w:rPr>
            </w:pPr>
            <w:r w:rsidRPr="002C3503">
              <w:rPr>
                <w:sz w:val="22"/>
                <w:szCs w:val="20"/>
              </w:rPr>
              <w:t>Блок приемно-контрольный и управления автоматическими средствами пожаротушения, прим. Прибор охранный</w:t>
            </w:r>
          </w:p>
        </w:tc>
        <w:tc>
          <w:tcPr>
            <w:tcW w:w="1038" w:type="dxa"/>
            <w:tcBorders>
              <w:top w:val="nil"/>
              <w:left w:val="nil"/>
              <w:bottom w:val="single" w:sz="4" w:space="0" w:color="auto"/>
              <w:right w:val="single" w:sz="4" w:space="0" w:color="auto"/>
            </w:tcBorders>
            <w:shd w:val="clear" w:color="auto" w:fill="auto"/>
          </w:tcPr>
          <w:p w14:paraId="6F7DD5E3" w14:textId="77777777" w:rsidR="002128D2" w:rsidRPr="00FC32C5" w:rsidRDefault="002128D2" w:rsidP="00182D0C">
            <w:pPr>
              <w:jc w:val="center"/>
              <w:rPr>
                <w:sz w:val="20"/>
                <w:szCs w:val="20"/>
              </w:rPr>
            </w:pPr>
            <w:r w:rsidRPr="00FC32C5">
              <w:rPr>
                <w:sz w:val="20"/>
                <w:szCs w:val="20"/>
              </w:rPr>
              <w:t>шт.</w:t>
            </w:r>
          </w:p>
        </w:tc>
        <w:tc>
          <w:tcPr>
            <w:tcW w:w="942" w:type="dxa"/>
            <w:tcBorders>
              <w:top w:val="nil"/>
              <w:left w:val="nil"/>
              <w:bottom w:val="single" w:sz="4" w:space="0" w:color="auto"/>
              <w:right w:val="single" w:sz="4" w:space="0" w:color="auto"/>
            </w:tcBorders>
            <w:shd w:val="clear" w:color="auto" w:fill="auto"/>
            <w:noWrap/>
          </w:tcPr>
          <w:p w14:paraId="498365BE" w14:textId="77777777" w:rsidR="002128D2" w:rsidRPr="00FC32C5" w:rsidRDefault="002128D2" w:rsidP="00182D0C">
            <w:pPr>
              <w:jc w:val="center"/>
              <w:rPr>
                <w:sz w:val="20"/>
                <w:szCs w:val="20"/>
              </w:rPr>
            </w:pPr>
            <w:r>
              <w:rPr>
                <w:sz w:val="20"/>
                <w:szCs w:val="20"/>
              </w:rPr>
              <w:t>1</w:t>
            </w:r>
          </w:p>
        </w:tc>
      </w:tr>
      <w:tr w:rsidR="002128D2" w:rsidRPr="00FC32C5" w14:paraId="7EC4A7FA"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1C02F3AD" w14:textId="77777777" w:rsidR="002128D2" w:rsidRDefault="002128D2" w:rsidP="00182D0C">
            <w:pPr>
              <w:jc w:val="center"/>
              <w:rPr>
                <w:sz w:val="20"/>
                <w:szCs w:val="20"/>
              </w:rPr>
            </w:pPr>
            <w:r>
              <w:rPr>
                <w:sz w:val="20"/>
                <w:szCs w:val="20"/>
              </w:rPr>
              <w:t>3.</w:t>
            </w:r>
          </w:p>
        </w:tc>
        <w:tc>
          <w:tcPr>
            <w:tcW w:w="7156" w:type="dxa"/>
            <w:tcBorders>
              <w:top w:val="nil"/>
              <w:left w:val="nil"/>
              <w:bottom w:val="single" w:sz="4" w:space="0" w:color="auto"/>
              <w:right w:val="single" w:sz="4" w:space="0" w:color="auto"/>
            </w:tcBorders>
            <w:shd w:val="clear" w:color="auto" w:fill="auto"/>
          </w:tcPr>
          <w:p w14:paraId="384AEB38" w14:textId="62FE2AC2" w:rsidR="002128D2" w:rsidRDefault="002128D2" w:rsidP="00182D0C">
            <w:pPr>
              <w:rPr>
                <w:sz w:val="22"/>
                <w:szCs w:val="20"/>
              </w:rPr>
            </w:pPr>
            <w:r w:rsidRPr="002C3503">
              <w:rPr>
                <w:sz w:val="22"/>
                <w:szCs w:val="20"/>
              </w:rPr>
              <w:t>Устройство оптик</w:t>
            </w:r>
            <w:proofErr w:type="gramStart"/>
            <w:r w:rsidRPr="002C3503">
              <w:rPr>
                <w:sz w:val="22"/>
                <w:szCs w:val="20"/>
              </w:rPr>
              <w:t>о-</w:t>
            </w:r>
            <w:proofErr w:type="gramEnd"/>
            <w:r w:rsidRPr="002C3503">
              <w:rPr>
                <w:sz w:val="22"/>
                <w:szCs w:val="20"/>
              </w:rPr>
              <w:t>(фото)</w:t>
            </w:r>
            <w:r>
              <w:rPr>
                <w:sz w:val="22"/>
                <w:szCs w:val="20"/>
              </w:rPr>
              <w:t xml:space="preserve"> </w:t>
            </w:r>
            <w:r w:rsidRPr="002C3503">
              <w:rPr>
                <w:sz w:val="22"/>
                <w:szCs w:val="20"/>
              </w:rPr>
              <w:t>электрическое,: прибор оптико-электрический в одноблочном исполнении</w:t>
            </w:r>
          </w:p>
        </w:tc>
        <w:tc>
          <w:tcPr>
            <w:tcW w:w="1038" w:type="dxa"/>
            <w:tcBorders>
              <w:top w:val="nil"/>
              <w:left w:val="nil"/>
              <w:bottom w:val="single" w:sz="4" w:space="0" w:color="auto"/>
              <w:right w:val="single" w:sz="4" w:space="0" w:color="auto"/>
            </w:tcBorders>
            <w:shd w:val="clear" w:color="auto" w:fill="auto"/>
          </w:tcPr>
          <w:p w14:paraId="2D2EA61A" w14:textId="77777777" w:rsidR="002128D2" w:rsidRPr="00FC32C5" w:rsidRDefault="002128D2" w:rsidP="00182D0C">
            <w:pPr>
              <w:jc w:val="center"/>
              <w:rPr>
                <w:sz w:val="20"/>
                <w:szCs w:val="20"/>
              </w:rPr>
            </w:pPr>
            <w:r w:rsidRPr="00FC32C5">
              <w:rPr>
                <w:sz w:val="20"/>
                <w:szCs w:val="20"/>
              </w:rPr>
              <w:t>шт.</w:t>
            </w:r>
          </w:p>
        </w:tc>
        <w:tc>
          <w:tcPr>
            <w:tcW w:w="942" w:type="dxa"/>
            <w:tcBorders>
              <w:top w:val="nil"/>
              <w:left w:val="nil"/>
              <w:bottom w:val="single" w:sz="4" w:space="0" w:color="auto"/>
              <w:right w:val="single" w:sz="4" w:space="0" w:color="auto"/>
            </w:tcBorders>
            <w:shd w:val="clear" w:color="auto" w:fill="auto"/>
            <w:noWrap/>
          </w:tcPr>
          <w:p w14:paraId="71A6F65B" w14:textId="08D15D8A" w:rsidR="002128D2" w:rsidRPr="00FC32C5" w:rsidRDefault="002128D2" w:rsidP="00182D0C">
            <w:pPr>
              <w:jc w:val="center"/>
              <w:rPr>
                <w:sz w:val="20"/>
                <w:szCs w:val="20"/>
              </w:rPr>
            </w:pPr>
            <w:r>
              <w:rPr>
                <w:sz w:val="20"/>
                <w:szCs w:val="20"/>
              </w:rPr>
              <w:t>5</w:t>
            </w:r>
          </w:p>
        </w:tc>
      </w:tr>
      <w:tr w:rsidR="002128D2" w:rsidRPr="00FC32C5" w14:paraId="014B681E"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596D1788" w14:textId="77777777" w:rsidR="002128D2" w:rsidRPr="00FC32C5" w:rsidRDefault="002128D2" w:rsidP="00182D0C">
            <w:pPr>
              <w:jc w:val="center"/>
              <w:rPr>
                <w:sz w:val="20"/>
                <w:szCs w:val="20"/>
              </w:rPr>
            </w:pPr>
            <w:r>
              <w:rPr>
                <w:sz w:val="20"/>
                <w:szCs w:val="20"/>
              </w:rPr>
              <w:t>4.</w:t>
            </w:r>
          </w:p>
        </w:tc>
        <w:tc>
          <w:tcPr>
            <w:tcW w:w="7156" w:type="dxa"/>
            <w:tcBorders>
              <w:top w:val="nil"/>
              <w:left w:val="nil"/>
              <w:bottom w:val="single" w:sz="4" w:space="0" w:color="auto"/>
              <w:right w:val="single" w:sz="4" w:space="0" w:color="auto"/>
            </w:tcBorders>
            <w:shd w:val="clear" w:color="auto" w:fill="auto"/>
          </w:tcPr>
          <w:p w14:paraId="492CA408" w14:textId="4B9A910D" w:rsidR="002128D2" w:rsidRDefault="002128D2" w:rsidP="00182D0C">
            <w:pPr>
              <w:rPr>
                <w:sz w:val="22"/>
                <w:szCs w:val="20"/>
              </w:rPr>
            </w:pPr>
            <w:proofErr w:type="spellStart"/>
            <w:r w:rsidRPr="002C3503">
              <w:rPr>
                <w:sz w:val="22"/>
                <w:szCs w:val="20"/>
              </w:rPr>
              <w:t>Извещатель</w:t>
            </w:r>
            <w:proofErr w:type="spellEnd"/>
            <w:r w:rsidRPr="002C3503">
              <w:rPr>
                <w:sz w:val="22"/>
                <w:szCs w:val="20"/>
              </w:rPr>
              <w:t xml:space="preserve"> охранный для закрытых помещений АСТРА-7</w:t>
            </w:r>
          </w:p>
        </w:tc>
        <w:tc>
          <w:tcPr>
            <w:tcW w:w="1038" w:type="dxa"/>
            <w:tcBorders>
              <w:top w:val="nil"/>
              <w:left w:val="nil"/>
              <w:bottom w:val="single" w:sz="4" w:space="0" w:color="auto"/>
              <w:right w:val="single" w:sz="4" w:space="0" w:color="auto"/>
            </w:tcBorders>
            <w:shd w:val="clear" w:color="auto" w:fill="auto"/>
          </w:tcPr>
          <w:p w14:paraId="509DA8C3" w14:textId="03BB8ACD" w:rsidR="002128D2" w:rsidRPr="00FC32C5" w:rsidRDefault="002128D2" w:rsidP="00182D0C">
            <w:pPr>
              <w:jc w:val="center"/>
              <w:rPr>
                <w:sz w:val="20"/>
                <w:szCs w:val="20"/>
              </w:rPr>
            </w:pPr>
            <w:r>
              <w:rPr>
                <w:sz w:val="20"/>
                <w:szCs w:val="20"/>
              </w:rPr>
              <w:t xml:space="preserve">10 </w:t>
            </w:r>
            <w:r w:rsidRPr="00FC32C5">
              <w:rPr>
                <w:sz w:val="20"/>
                <w:szCs w:val="20"/>
              </w:rPr>
              <w:t>шт.</w:t>
            </w:r>
          </w:p>
        </w:tc>
        <w:tc>
          <w:tcPr>
            <w:tcW w:w="942" w:type="dxa"/>
            <w:tcBorders>
              <w:top w:val="nil"/>
              <w:left w:val="nil"/>
              <w:bottom w:val="single" w:sz="4" w:space="0" w:color="auto"/>
              <w:right w:val="single" w:sz="4" w:space="0" w:color="auto"/>
            </w:tcBorders>
            <w:shd w:val="clear" w:color="auto" w:fill="auto"/>
            <w:noWrap/>
          </w:tcPr>
          <w:p w14:paraId="4B602338" w14:textId="4CC87D3D" w:rsidR="002128D2" w:rsidRPr="00FC32C5" w:rsidRDefault="002128D2" w:rsidP="00182D0C">
            <w:pPr>
              <w:jc w:val="center"/>
              <w:rPr>
                <w:sz w:val="20"/>
                <w:szCs w:val="20"/>
              </w:rPr>
            </w:pPr>
            <w:r>
              <w:rPr>
                <w:sz w:val="20"/>
                <w:szCs w:val="20"/>
              </w:rPr>
              <w:t>0,1</w:t>
            </w:r>
          </w:p>
        </w:tc>
      </w:tr>
      <w:tr w:rsidR="002128D2" w:rsidRPr="00FC32C5" w14:paraId="12F62A41"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44E600D1" w14:textId="77777777" w:rsidR="002128D2" w:rsidRDefault="002128D2" w:rsidP="002C3503">
            <w:pPr>
              <w:jc w:val="center"/>
              <w:rPr>
                <w:sz w:val="20"/>
                <w:szCs w:val="20"/>
              </w:rPr>
            </w:pPr>
            <w:r>
              <w:rPr>
                <w:sz w:val="20"/>
                <w:szCs w:val="20"/>
              </w:rPr>
              <w:t>5.</w:t>
            </w:r>
          </w:p>
        </w:tc>
        <w:tc>
          <w:tcPr>
            <w:tcW w:w="7156" w:type="dxa"/>
            <w:tcBorders>
              <w:top w:val="nil"/>
              <w:left w:val="nil"/>
              <w:bottom w:val="single" w:sz="4" w:space="0" w:color="auto"/>
              <w:right w:val="single" w:sz="4" w:space="0" w:color="auto"/>
            </w:tcBorders>
            <w:shd w:val="clear" w:color="auto" w:fill="auto"/>
          </w:tcPr>
          <w:p w14:paraId="46BA3B6D" w14:textId="08CCFC22" w:rsidR="002128D2" w:rsidRPr="00532C46" w:rsidRDefault="002128D2" w:rsidP="002C3503">
            <w:pPr>
              <w:rPr>
                <w:sz w:val="22"/>
                <w:szCs w:val="20"/>
              </w:rPr>
            </w:pPr>
            <w:proofErr w:type="spellStart"/>
            <w:r w:rsidRPr="002C3503">
              <w:rPr>
                <w:sz w:val="22"/>
                <w:szCs w:val="20"/>
              </w:rPr>
              <w:t>Извещатель</w:t>
            </w:r>
            <w:proofErr w:type="spellEnd"/>
            <w:r w:rsidRPr="002C3503">
              <w:rPr>
                <w:sz w:val="22"/>
                <w:szCs w:val="20"/>
              </w:rPr>
              <w:t xml:space="preserve"> охранный совмещенный АСТРА-8</w:t>
            </w:r>
          </w:p>
        </w:tc>
        <w:tc>
          <w:tcPr>
            <w:tcW w:w="1038" w:type="dxa"/>
            <w:tcBorders>
              <w:top w:val="nil"/>
              <w:left w:val="nil"/>
              <w:bottom w:val="single" w:sz="4" w:space="0" w:color="auto"/>
              <w:right w:val="single" w:sz="4" w:space="0" w:color="auto"/>
            </w:tcBorders>
            <w:shd w:val="clear" w:color="auto" w:fill="auto"/>
          </w:tcPr>
          <w:p w14:paraId="7186A04F" w14:textId="7620D17B" w:rsidR="002128D2" w:rsidRPr="00FC32C5" w:rsidRDefault="002128D2" w:rsidP="002C3503">
            <w:pPr>
              <w:jc w:val="center"/>
              <w:rPr>
                <w:sz w:val="20"/>
                <w:szCs w:val="20"/>
              </w:rPr>
            </w:pPr>
            <w:r>
              <w:rPr>
                <w:sz w:val="20"/>
                <w:szCs w:val="20"/>
              </w:rPr>
              <w:t xml:space="preserve">10 </w:t>
            </w:r>
            <w:r w:rsidRPr="00FC32C5">
              <w:rPr>
                <w:sz w:val="20"/>
                <w:szCs w:val="20"/>
              </w:rPr>
              <w:t>шт.</w:t>
            </w:r>
          </w:p>
        </w:tc>
        <w:tc>
          <w:tcPr>
            <w:tcW w:w="942" w:type="dxa"/>
            <w:tcBorders>
              <w:top w:val="nil"/>
              <w:left w:val="nil"/>
              <w:bottom w:val="single" w:sz="4" w:space="0" w:color="auto"/>
              <w:right w:val="single" w:sz="4" w:space="0" w:color="auto"/>
            </w:tcBorders>
            <w:shd w:val="clear" w:color="auto" w:fill="auto"/>
            <w:noWrap/>
          </w:tcPr>
          <w:p w14:paraId="54C0DD20" w14:textId="374E1CF0" w:rsidR="002128D2" w:rsidRDefault="002128D2" w:rsidP="002C3503">
            <w:pPr>
              <w:jc w:val="center"/>
              <w:rPr>
                <w:sz w:val="20"/>
                <w:szCs w:val="20"/>
              </w:rPr>
            </w:pPr>
            <w:r>
              <w:rPr>
                <w:sz w:val="20"/>
                <w:szCs w:val="20"/>
              </w:rPr>
              <w:t>0,4</w:t>
            </w:r>
          </w:p>
        </w:tc>
      </w:tr>
      <w:tr w:rsidR="002128D2" w:rsidRPr="00FC32C5" w14:paraId="697070D5"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08BFBB8F" w14:textId="77777777" w:rsidR="002128D2" w:rsidRDefault="002128D2" w:rsidP="00182D0C">
            <w:pPr>
              <w:jc w:val="center"/>
              <w:rPr>
                <w:sz w:val="20"/>
                <w:szCs w:val="20"/>
              </w:rPr>
            </w:pPr>
            <w:r>
              <w:rPr>
                <w:sz w:val="20"/>
                <w:szCs w:val="20"/>
              </w:rPr>
              <w:t>6.</w:t>
            </w:r>
          </w:p>
        </w:tc>
        <w:tc>
          <w:tcPr>
            <w:tcW w:w="7156" w:type="dxa"/>
            <w:tcBorders>
              <w:top w:val="nil"/>
              <w:left w:val="nil"/>
              <w:bottom w:val="single" w:sz="4" w:space="0" w:color="auto"/>
              <w:right w:val="single" w:sz="4" w:space="0" w:color="auto"/>
            </w:tcBorders>
            <w:shd w:val="clear" w:color="auto" w:fill="auto"/>
          </w:tcPr>
          <w:p w14:paraId="3E8B1C6A" w14:textId="31DED49C" w:rsidR="002128D2" w:rsidRDefault="002128D2" w:rsidP="00182D0C">
            <w:pPr>
              <w:rPr>
                <w:sz w:val="22"/>
                <w:szCs w:val="20"/>
              </w:rPr>
            </w:pPr>
            <w:r w:rsidRPr="002C3503">
              <w:rPr>
                <w:sz w:val="22"/>
                <w:szCs w:val="20"/>
              </w:rPr>
              <w:t>Устройство ультразвуковое</w:t>
            </w:r>
            <w:proofErr w:type="gramStart"/>
            <w:r w:rsidRPr="002C3503">
              <w:rPr>
                <w:sz w:val="22"/>
                <w:szCs w:val="20"/>
              </w:rPr>
              <w:t xml:space="preserve">,: </w:t>
            </w:r>
            <w:proofErr w:type="gramEnd"/>
            <w:r w:rsidRPr="002C3503">
              <w:rPr>
                <w:sz w:val="22"/>
                <w:szCs w:val="20"/>
              </w:rPr>
              <w:t>блок питания и контроля</w:t>
            </w:r>
          </w:p>
        </w:tc>
        <w:tc>
          <w:tcPr>
            <w:tcW w:w="1038" w:type="dxa"/>
            <w:tcBorders>
              <w:top w:val="nil"/>
              <w:left w:val="nil"/>
              <w:bottom w:val="single" w:sz="4" w:space="0" w:color="auto"/>
              <w:right w:val="single" w:sz="4" w:space="0" w:color="auto"/>
            </w:tcBorders>
            <w:shd w:val="clear" w:color="auto" w:fill="auto"/>
          </w:tcPr>
          <w:p w14:paraId="79CDE293" w14:textId="77777777" w:rsidR="002128D2" w:rsidRPr="00FC32C5" w:rsidRDefault="002128D2" w:rsidP="00182D0C">
            <w:pPr>
              <w:jc w:val="center"/>
              <w:rPr>
                <w:sz w:val="20"/>
                <w:szCs w:val="20"/>
              </w:rPr>
            </w:pPr>
            <w:r w:rsidRPr="00FC32C5">
              <w:rPr>
                <w:sz w:val="20"/>
                <w:szCs w:val="20"/>
              </w:rPr>
              <w:t>шт.</w:t>
            </w:r>
          </w:p>
        </w:tc>
        <w:tc>
          <w:tcPr>
            <w:tcW w:w="942" w:type="dxa"/>
            <w:tcBorders>
              <w:top w:val="nil"/>
              <w:left w:val="nil"/>
              <w:bottom w:val="single" w:sz="4" w:space="0" w:color="auto"/>
              <w:right w:val="single" w:sz="4" w:space="0" w:color="auto"/>
            </w:tcBorders>
            <w:shd w:val="clear" w:color="auto" w:fill="auto"/>
            <w:noWrap/>
          </w:tcPr>
          <w:p w14:paraId="6A7A19F6" w14:textId="2C9AAD91" w:rsidR="002128D2" w:rsidRDefault="002128D2" w:rsidP="00182D0C">
            <w:pPr>
              <w:jc w:val="center"/>
              <w:rPr>
                <w:sz w:val="20"/>
                <w:szCs w:val="20"/>
              </w:rPr>
            </w:pPr>
            <w:r>
              <w:rPr>
                <w:sz w:val="20"/>
                <w:szCs w:val="20"/>
              </w:rPr>
              <w:t>1</w:t>
            </w:r>
          </w:p>
        </w:tc>
      </w:tr>
      <w:tr w:rsidR="002128D2" w:rsidRPr="00FC32C5" w14:paraId="556487E4"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19A59BCF" w14:textId="77777777" w:rsidR="002128D2" w:rsidRDefault="002128D2" w:rsidP="00182D0C">
            <w:pPr>
              <w:jc w:val="center"/>
              <w:rPr>
                <w:sz w:val="20"/>
                <w:szCs w:val="20"/>
              </w:rPr>
            </w:pPr>
            <w:r>
              <w:rPr>
                <w:sz w:val="20"/>
                <w:szCs w:val="20"/>
              </w:rPr>
              <w:t>7.</w:t>
            </w:r>
          </w:p>
        </w:tc>
        <w:tc>
          <w:tcPr>
            <w:tcW w:w="7156" w:type="dxa"/>
            <w:tcBorders>
              <w:top w:val="nil"/>
              <w:left w:val="nil"/>
              <w:bottom w:val="single" w:sz="4" w:space="0" w:color="auto"/>
              <w:right w:val="single" w:sz="4" w:space="0" w:color="auto"/>
            </w:tcBorders>
            <w:shd w:val="clear" w:color="auto" w:fill="auto"/>
          </w:tcPr>
          <w:p w14:paraId="0157146B" w14:textId="0CA8F7B8" w:rsidR="002128D2" w:rsidRPr="002E0EA4" w:rsidRDefault="002128D2" w:rsidP="00182D0C">
            <w:pPr>
              <w:rPr>
                <w:sz w:val="22"/>
                <w:szCs w:val="20"/>
              </w:rPr>
            </w:pPr>
            <w:r w:rsidRPr="002C3503">
              <w:rPr>
                <w:sz w:val="22"/>
                <w:szCs w:val="20"/>
              </w:rPr>
              <w:t>Блок бесперебойного питания: ББП-20</w:t>
            </w:r>
          </w:p>
        </w:tc>
        <w:tc>
          <w:tcPr>
            <w:tcW w:w="1038" w:type="dxa"/>
            <w:tcBorders>
              <w:top w:val="nil"/>
              <w:left w:val="nil"/>
              <w:bottom w:val="single" w:sz="4" w:space="0" w:color="auto"/>
              <w:right w:val="single" w:sz="4" w:space="0" w:color="auto"/>
            </w:tcBorders>
            <w:shd w:val="clear" w:color="auto" w:fill="auto"/>
          </w:tcPr>
          <w:p w14:paraId="04B6F38A" w14:textId="77777777" w:rsidR="002128D2" w:rsidRPr="00FC32C5" w:rsidRDefault="002128D2" w:rsidP="00182D0C">
            <w:pPr>
              <w:jc w:val="center"/>
              <w:rPr>
                <w:sz w:val="20"/>
                <w:szCs w:val="20"/>
              </w:rPr>
            </w:pPr>
            <w:r w:rsidRPr="00FC32C5">
              <w:rPr>
                <w:sz w:val="20"/>
                <w:szCs w:val="20"/>
              </w:rPr>
              <w:t>шт.</w:t>
            </w:r>
          </w:p>
        </w:tc>
        <w:tc>
          <w:tcPr>
            <w:tcW w:w="942" w:type="dxa"/>
            <w:tcBorders>
              <w:top w:val="nil"/>
              <w:left w:val="nil"/>
              <w:bottom w:val="single" w:sz="4" w:space="0" w:color="auto"/>
              <w:right w:val="single" w:sz="4" w:space="0" w:color="auto"/>
            </w:tcBorders>
            <w:shd w:val="clear" w:color="auto" w:fill="auto"/>
            <w:noWrap/>
          </w:tcPr>
          <w:p w14:paraId="79A99E1E" w14:textId="6AEFBAC9" w:rsidR="002128D2" w:rsidRDefault="002128D2" w:rsidP="00182D0C">
            <w:pPr>
              <w:jc w:val="center"/>
              <w:rPr>
                <w:sz w:val="20"/>
                <w:szCs w:val="20"/>
              </w:rPr>
            </w:pPr>
            <w:r>
              <w:rPr>
                <w:sz w:val="20"/>
                <w:szCs w:val="20"/>
              </w:rPr>
              <w:t>1</w:t>
            </w:r>
          </w:p>
        </w:tc>
      </w:tr>
      <w:tr w:rsidR="002128D2" w:rsidRPr="00FC32C5" w14:paraId="278AECE5"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0CBE257A" w14:textId="77777777" w:rsidR="002128D2" w:rsidRDefault="002128D2" w:rsidP="00182D0C">
            <w:pPr>
              <w:jc w:val="center"/>
              <w:rPr>
                <w:sz w:val="20"/>
                <w:szCs w:val="20"/>
              </w:rPr>
            </w:pPr>
            <w:r>
              <w:rPr>
                <w:sz w:val="20"/>
                <w:szCs w:val="20"/>
              </w:rPr>
              <w:t>8.</w:t>
            </w:r>
          </w:p>
        </w:tc>
        <w:tc>
          <w:tcPr>
            <w:tcW w:w="7156" w:type="dxa"/>
            <w:tcBorders>
              <w:top w:val="nil"/>
              <w:left w:val="nil"/>
              <w:bottom w:val="single" w:sz="4" w:space="0" w:color="auto"/>
              <w:right w:val="single" w:sz="4" w:space="0" w:color="auto"/>
            </w:tcBorders>
            <w:shd w:val="clear" w:color="auto" w:fill="auto"/>
          </w:tcPr>
          <w:p w14:paraId="75B05F28" w14:textId="5C451BDF" w:rsidR="002128D2" w:rsidRPr="00FC32C5" w:rsidRDefault="002128D2" w:rsidP="00182D0C">
            <w:pPr>
              <w:jc w:val="left"/>
              <w:rPr>
                <w:sz w:val="22"/>
                <w:szCs w:val="20"/>
              </w:rPr>
            </w:pPr>
            <w:r w:rsidRPr="002C3503">
              <w:rPr>
                <w:sz w:val="22"/>
                <w:szCs w:val="20"/>
              </w:rPr>
              <w:t>Прибор или аппарат</w:t>
            </w:r>
          </w:p>
        </w:tc>
        <w:tc>
          <w:tcPr>
            <w:tcW w:w="1038" w:type="dxa"/>
            <w:tcBorders>
              <w:top w:val="nil"/>
              <w:left w:val="nil"/>
              <w:bottom w:val="single" w:sz="4" w:space="0" w:color="auto"/>
              <w:right w:val="single" w:sz="4" w:space="0" w:color="auto"/>
            </w:tcBorders>
            <w:shd w:val="clear" w:color="auto" w:fill="auto"/>
          </w:tcPr>
          <w:p w14:paraId="0A3F7752" w14:textId="77777777" w:rsidR="002128D2" w:rsidRPr="00FC32C5" w:rsidRDefault="002128D2" w:rsidP="00182D0C">
            <w:pPr>
              <w:jc w:val="center"/>
              <w:rPr>
                <w:sz w:val="20"/>
                <w:szCs w:val="20"/>
              </w:rPr>
            </w:pPr>
            <w:r w:rsidRPr="00FC32C5">
              <w:rPr>
                <w:sz w:val="20"/>
                <w:szCs w:val="20"/>
              </w:rPr>
              <w:t>шт.</w:t>
            </w:r>
          </w:p>
        </w:tc>
        <w:tc>
          <w:tcPr>
            <w:tcW w:w="942" w:type="dxa"/>
            <w:tcBorders>
              <w:top w:val="nil"/>
              <w:left w:val="nil"/>
              <w:bottom w:val="single" w:sz="4" w:space="0" w:color="auto"/>
              <w:right w:val="single" w:sz="4" w:space="0" w:color="auto"/>
            </w:tcBorders>
            <w:shd w:val="clear" w:color="auto" w:fill="auto"/>
            <w:noWrap/>
          </w:tcPr>
          <w:p w14:paraId="3FD14CF2" w14:textId="766A96AC" w:rsidR="002128D2" w:rsidRDefault="002128D2" w:rsidP="00182D0C">
            <w:pPr>
              <w:jc w:val="center"/>
              <w:rPr>
                <w:sz w:val="20"/>
                <w:szCs w:val="20"/>
              </w:rPr>
            </w:pPr>
            <w:r>
              <w:rPr>
                <w:sz w:val="20"/>
                <w:szCs w:val="20"/>
              </w:rPr>
              <w:t>1</w:t>
            </w:r>
          </w:p>
        </w:tc>
      </w:tr>
      <w:tr w:rsidR="002128D2" w:rsidRPr="00FC32C5" w14:paraId="6D0A58B7"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17AECC0F" w14:textId="77777777" w:rsidR="002128D2" w:rsidRDefault="002128D2" w:rsidP="00182D0C">
            <w:pPr>
              <w:jc w:val="center"/>
              <w:rPr>
                <w:sz w:val="20"/>
                <w:szCs w:val="20"/>
              </w:rPr>
            </w:pPr>
            <w:r>
              <w:rPr>
                <w:sz w:val="20"/>
                <w:szCs w:val="20"/>
              </w:rPr>
              <w:t>9.</w:t>
            </w:r>
          </w:p>
        </w:tc>
        <w:tc>
          <w:tcPr>
            <w:tcW w:w="7156" w:type="dxa"/>
            <w:tcBorders>
              <w:top w:val="nil"/>
              <w:left w:val="nil"/>
              <w:bottom w:val="single" w:sz="4" w:space="0" w:color="auto"/>
              <w:right w:val="single" w:sz="4" w:space="0" w:color="auto"/>
            </w:tcBorders>
            <w:shd w:val="clear" w:color="auto" w:fill="auto"/>
          </w:tcPr>
          <w:p w14:paraId="27D71E23" w14:textId="10F4E943" w:rsidR="002128D2" w:rsidRDefault="002128D2" w:rsidP="00182D0C">
            <w:pPr>
              <w:rPr>
                <w:sz w:val="22"/>
                <w:szCs w:val="20"/>
              </w:rPr>
            </w:pPr>
            <w:r w:rsidRPr="002C3503">
              <w:rPr>
                <w:sz w:val="22"/>
                <w:szCs w:val="20"/>
              </w:rPr>
              <w:t>Батарея аккумуляторная необслуживаемая, номинальным напряжением 12 В, емкость 7 А/ч</w:t>
            </w:r>
          </w:p>
        </w:tc>
        <w:tc>
          <w:tcPr>
            <w:tcW w:w="1038" w:type="dxa"/>
            <w:tcBorders>
              <w:top w:val="nil"/>
              <w:left w:val="nil"/>
              <w:bottom w:val="single" w:sz="4" w:space="0" w:color="auto"/>
              <w:right w:val="single" w:sz="4" w:space="0" w:color="auto"/>
            </w:tcBorders>
            <w:shd w:val="clear" w:color="auto" w:fill="auto"/>
          </w:tcPr>
          <w:p w14:paraId="02ABF185" w14:textId="77777777" w:rsidR="002128D2" w:rsidRPr="00FC32C5" w:rsidRDefault="002128D2" w:rsidP="00182D0C">
            <w:pPr>
              <w:jc w:val="center"/>
              <w:rPr>
                <w:sz w:val="20"/>
                <w:szCs w:val="20"/>
              </w:rPr>
            </w:pPr>
            <w:r w:rsidRPr="00FC32C5">
              <w:rPr>
                <w:sz w:val="20"/>
                <w:szCs w:val="20"/>
              </w:rPr>
              <w:t>шт.</w:t>
            </w:r>
          </w:p>
        </w:tc>
        <w:tc>
          <w:tcPr>
            <w:tcW w:w="942" w:type="dxa"/>
            <w:tcBorders>
              <w:top w:val="nil"/>
              <w:left w:val="nil"/>
              <w:bottom w:val="single" w:sz="4" w:space="0" w:color="auto"/>
              <w:right w:val="single" w:sz="4" w:space="0" w:color="auto"/>
            </w:tcBorders>
            <w:shd w:val="clear" w:color="auto" w:fill="auto"/>
            <w:noWrap/>
          </w:tcPr>
          <w:p w14:paraId="195D35C3" w14:textId="49626262" w:rsidR="002128D2" w:rsidRDefault="002128D2" w:rsidP="00182D0C">
            <w:pPr>
              <w:jc w:val="center"/>
              <w:rPr>
                <w:sz w:val="20"/>
                <w:szCs w:val="20"/>
              </w:rPr>
            </w:pPr>
            <w:r>
              <w:rPr>
                <w:sz w:val="20"/>
                <w:szCs w:val="20"/>
              </w:rPr>
              <w:t>1</w:t>
            </w:r>
          </w:p>
        </w:tc>
      </w:tr>
      <w:tr w:rsidR="002128D2" w:rsidRPr="00FC32C5" w14:paraId="5A435982"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40FA692E" w14:textId="77777777" w:rsidR="002128D2" w:rsidRPr="00BC76A5" w:rsidRDefault="002128D2" w:rsidP="00182D0C">
            <w:pPr>
              <w:jc w:val="center"/>
              <w:rPr>
                <w:sz w:val="20"/>
                <w:szCs w:val="20"/>
              </w:rPr>
            </w:pPr>
            <w:r w:rsidRPr="00BC76A5">
              <w:rPr>
                <w:sz w:val="20"/>
                <w:szCs w:val="20"/>
              </w:rPr>
              <w:t>10.</w:t>
            </w:r>
          </w:p>
        </w:tc>
        <w:tc>
          <w:tcPr>
            <w:tcW w:w="7156" w:type="dxa"/>
            <w:tcBorders>
              <w:top w:val="nil"/>
              <w:left w:val="nil"/>
              <w:bottom w:val="single" w:sz="4" w:space="0" w:color="auto"/>
              <w:right w:val="single" w:sz="4" w:space="0" w:color="auto"/>
            </w:tcBorders>
            <w:shd w:val="clear" w:color="auto" w:fill="auto"/>
          </w:tcPr>
          <w:p w14:paraId="61A1D78F" w14:textId="0D821F4A" w:rsidR="002128D2" w:rsidRPr="00BC76A5" w:rsidRDefault="002128D2" w:rsidP="00182D0C">
            <w:pPr>
              <w:rPr>
                <w:sz w:val="22"/>
                <w:szCs w:val="20"/>
              </w:rPr>
            </w:pPr>
            <w:proofErr w:type="spellStart"/>
            <w:r w:rsidRPr="002C3503">
              <w:rPr>
                <w:sz w:val="22"/>
                <w:szCs w:val="20"/>
              </w:rPr>
              <w:t>Извещатель</w:t>
            </w:r>
            <w:proofErr w:type="spellEnd"/>
            <w:r w:rsidRPr="002C3503">
              <w:rPr>
                <w:sz w:val="22"/>
                <w:szCs w:val="20"/>
              </w:rPr>
              <w:t xml:space="preserve"> ОС автоматический: контактный, </w:t>
            </w:r>
            <w:proofErr w:type="spellStart"/>
            <w:r w:rsidRPr="002C3503">
              <w:rPr>
                <w:sz w:val="22"/>
                <w:szCs w:val="20"/>
              </w:rPr>
              <w:t>магнитоконтактный</w:t>
            </w:r>
            <w:proofErr w:type="spellEnd"/>
            <w:r w:rsidRPr="002C3503">
              <w:rPr>
                <w:sz w:val="22"/>
                <w:szCs w:val="20"/>
              </w:rPr>
              <w:t xml:space="preserve"> на открывание окон, дверей</w:t>
            </w:r>
          </w:p>
        </w:tc>
        <w:tc>
          <w:tcPr>
            <w:tcW w:w="1038" w:type="dxa"/>
            <w:tcBorders>
              <w:top w:val="nil"/>
              <w:left w:val="nil"/>
              <w:bottom w:val="single" w:sz="4" w:space="0" w:color="auto"/>
              <w:right w:val="single" w:sz="4" w:space="0" w:color="auto"/>
            </w:tcBorders>
            <w:shd w:val="clear" w:color="auto" w:fill="auto"/>
          </w:tcPr>
          <w:p w14:paraId="18D77E97" w14:textId="77777777" w:rsidR="002128D2" w:rsidRPr="00FC32C5" w:rsidRDefault="002128D2" w:rsidP="00182D0C">
            <w:pPr>
              <w:jc w:val="center"/>
              <w:rPr>
                <w:sz w:val="20"/>
                <w:szCs w:val="20"/>
              </w:rPr>
            </w:pPr>
            <w:r w:rsidRPr="00FC32C5">
              <w:rPr>
                <w:sz w:val="20"/>
                <w:szCs w:val="20"/>
              </w:rPr>
              <w:t>шт.</w:t>
            </w:r>
          </w:p>
        </w:tc>
        <w:tc>
          <w:tcPr>
            <w:tcW w:w="942" w:type="dxa"/>
            <w:tcBorders>
              <w:top w:val="nil"/>
              <w:left w:val="nil"/>
              <w:bottom w:val="single" w:sz="4" w:space="0" w:color="auto"/>
              <w:right w:val="single" w:sz="4" w:space="0" w:color="auto"/>
            </w:tcBorders>
            <w:shd w:val="clear" w:color="auto" w:fill="auto"/>
            <w:noWrap/>
          </w:tcPr>
          <w:p w14:paraId="1E202114" w14:textId="26E52B65" w:rsidR="002128D2" w:rsidRDefault="002128D2" w:rsidP="00182D0C">
            <w:pPr>
              <w:jc w:val="center"/>
              <w:rPr>
                <w:sz w:val="20"/>
                <w:szCs w:val="20"/>
              </w:rPr>
            </w:pPr>
            <w:r>
              <w:rPr>
                <w:sz w:val="20"/>
                <w:szCs w:val="20"/>
              </w:rPr>
              <w:t>1</w:t>
            </w:r>
          </w:p>
        </w:tc>
      </w:tr>
      <w:tr w:rsidR="002128D2" w:rsidRPr="00FC32C5" w14:paraId="5E521140"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64CDB84D" w14:textId="77777777" w:rsidR="002128D2" w:rsidRPr="00BC76A5" w:rsidRDefault="002128D2" w:rsidP="002C3503">
            <w:pPr>
              <w:jc w:val="center"/>
              <w:rPr>
                <w:sz w:val="20"/>
                <w:szCs w:val="20"/>
              </w:rPr>
            </w:pPr>
            <w:r w:rsidRPr="00BC76A5">
              <w:rPr>
                <w:sz w:val="20"/>
                <w:szCs w:val="20"/>
              </w:rPr>
              <w:t>11.</w:t>
            </w:r>
          </w:p>
        </w:tc>
        <w:tc>
          <w:tcPr>
            <w:tcW w:w="7156" w:type="dxa"/>
            <w:tcBorders>
              <w:top w:val="nil"/>
              <w:left w:val="nil"/>
              <w:bottom w:val="single" w:sz="4" w:space="0" w:color="auto"/>
              <w:right w:val="single" w:sz="4" w:space="0" w:color="auto"/>
            </w:tcBorders>
            <w:shd w:val="clear" w:color="auto" w:fill="auto"/>
          </w:tcPr>
          <w:p w14:paraId="43244747" w14:textId="1B316C52" w:rsidR="002128D2" w:rsidRPr="00BC76A5" w:rsidRDefault="002128D2" w:rsidP="002C3503">
            <w:pPr>
              <w:rPr>
                <w:sz w:val="22"/>
                <w:szCs w:val="20"/>
              </w:rPr>
            </w:pPr>
            <w:proofErr w:type="spellStart"/>
            <w:r w:rsidRPr="002C3503">
              <w:rPr>
                <w:sz w:val="22"/>
                <w:szCs w:val="20"/>
              </w:rPr>
              <w:t>Извещатель</w:t>
            </w:r>
            <w:proofErr w:type="spellEnd"/>
            <w:r w:rsidRPr="002C3503">
              <w:rPr>
                <w:sz w:val="22"/>
                <w:szCs w:val="20"/>
              </w:rPr>
              <w:t xml:space="preserve"> охранный контактный: ИО 102-20/А3П</w:t>
            </w:r>
          </w:p>
        </w:tc>
        <w:tc>
          <w:tcPr>
            <w:tcW w:w="1038" w:type="dxa"/>
            <w:tcBorders>
              <w:top w:val="nil"/>
              <w:left w:val="nil"/>
              <w:bottom w:val="single" w:sz="4" w:space="0" w:color="auto"/>
              <w:right w:val="single" w:sz="4" w:space="0" w:color="auto"/>
            </w:tcBorders>
            <w:shd w:val="clear" w:color="auto" w:fill="auto"/>
          </w:tcPr>
          <w:p w14:paraId="61CF3872" w14:textId="2BF1C82D" w:rsidR="002128D2" w:rsidRPr="00FC32C5" w:rsidRDefault="002128D2" w:rsidP="002C3503">
            <w:pPr>
              <w:jc w:val="center"/>
              <w:rPr>
                <w:sz w:val="20"/>
                <w:szCs w:val="20"/>
              </w:rPr>
            </w:pPr>
            <w:r>
              <w:rPr>
                <w:sz w:val="20"/>
                <w:szCs w:val="20"/>
              </w:rPr>
              <w:t xml:space="preserve">100 </w:t>
            </w:r>
            <w:r w:rsidRPr="00FC32C5">
              <w:rPr>
                <w:sz w:val="20"/>
                <w:szCs w:val="20"/>
              </w:rPr>
              <w:t>шт.</w:t>
            </w:r>
          </w:p>
        </w:tc>
        <w:tc>
          <w:tcPr>
            <w:tcW w:w="942" w:type="dxa"/>
            <w:tcBorders>
              <w:top w:val="nil"/>
              <w:left w:val="nil"/>
              <w:bottom w:val="single" w:sz="4" w:space="0" w:color="auto"/>
              <w:right w:val="single" w:sz="4" w:space="0" w:color="auto"/>
            </w:tcBorders>
            <w:shd w:val="clear" w:color="auto" w:fill="auto"/>
            <w:noWrap/>
          </w:tcPr>
          <w:p w14:paraId="65B55C75" w14:textId="75993C83" w:rsidR="002128D2" w:rsidRDefault="002128D2" w:rsidP="002C3503">
            <w:pPr>
              <w:jc w:val="center"/>
              <w:rPr>
                <w:sz w:val="20"/>
                <w:szCs w:val="20"/>
              </w:rPr>
            </w:pPr>
            <w:r>
              <w:rPr>
                <w:sz w:val="20"/>
                <w:szCs w:val="20"/>
              </w:rPr>
              <w:t>0,01</w:t>
            </w:r>
          </w:p>
        </w:tc>
      </w:tr>
      <w:tr w:rsidR="002128D2" w:rsidRPr="00FC32C5" w14:paraId="41FB9C4F"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0D6CB732" w14:textId="77777777" w:rsidR="002128D2" w:rsidRPr="00BC76A5" w:rsidRDefault="002128D2" w:rsidP="002C3503">
            <w:pPr>
              <w:jc w:val="center"/>
              <w:rPr>
                <w:sz w:val="20"/>
                <w:szCs w:val="20"/>
              </w:rPr>
            </w:pPr>
            <w:r>
              <w:rPr>
                <w:sz w:val="20"/>
                <w:szCs w:val="20"/>
              </w:rPr>
              <w:t>12.</w:t>
            </w:r>
          </w:p>
        </w:tc>
        <w:tc>
          <w:tcPr>
            <w:tcW w:w="7156" w:type="dxa"/>
            <w:tcBorders>
              <w:top w:val="nil"/>
              <w:left w:val="nil"/>
              <w:bottom w:val="single" w:sz="4" w:space="0" w:color="auto"/>
              <w:right w:val="single" w:sz="4" w:space="0" w:color="auto"/>
            </w:tcBorders>
            <w:shd w:val="clear" w:color="auto" w:fill="auto"/>
          </w:tcPr>
          <w:p w14:paraId="1EBC9EB5" w14:textId="07E11DFF" w:rsidR="002128D2" w:rsidRPr="00BC76A5" w:rsidRDefault="002128D2" w:rsidP="002C3503">
            <w:pPr>
              <w:rPr>
                <w:sz w:val="22"/>
                <w:szCs w:val="20"/>
              </w:rPr>
            </w:pPr>
            <w:r w:rsidRPr="002C3503">
              <w:rPr>
                <w:sz w:val="22"/>
                <w:szCs w:val="20"/>
              </w:rPr>
              <w:t>Устройства промежуточные на количество лучей: 1</w:t>
            </w:r>
          </w:p>
        </w:tc>
        <w:tc>
          <w:tcPr>
            <w:tcW w:w="1038" w:type="dxa"/>
            <w:tcBorders>
              <w:top w:val="nil"/>
              <w:left w:val="nil"/>
              <w:bottom w:val="single" w:sz="4" w:space="0" w:color="auto"/>
              <w:right w:val="single" w:sz="4" w:space="0" w:color="auto"/>
            </w:tcBorders>
            <w:shd w:val="clear" w:color="auto" w:fill="auto"/>
          </w:tcPr>
          <w:p w14:paraId="4521394E" w14:textId="7096265B" w:rsidR="002128D2" w:rsidRPr="00BC76A5" w:rsidRDefault="002128D2" w:rsidP="002C3503">
            <w:pPr>
              <w:jc w:val="center"/>
              <w:rPr>
                <w:sz w:val="20"/>
                <w:szCs w:val="20"/>
              </w:rPr>
            </w:pPr>
            <w:r w:rsidRPr="00FC32C5">
              <w:rPr>
                <w:sz w:val="20"/>
                <w:szCs w:val="20"/>
              </w:rPr>
              <w:t>шт.</w:t>
            </w:r>
          </w:p>
        </w:tc>
        <w:tc>
          <w:tcPr>
            <w:tcW w:w="942" w:type="dxa"/>
            <w:tcBorders>
              <w:top w:val="nil"/>
              <w:left w:val="nil"/>
              <w:bottom w:val="single" w:sz="4" w:space="0" w:color="auto"/>
              <w:right w:val="single" w:sz="4" w:space="0" w:color="auto"/>
            </w:tcBorders>
            <w:shd w:val="clear" w:color="auto" w:fill="auto"/>
            <w:noWrap/>
          </w:tcPr>
          <w:p w14:paraId="26A03DFA" w14:textId="017D8DF3" w:rsidR="002128D2" w:rsidRPr="00BC76A5" w:rsidRDefault="002128D2" w:rsidP="002C3503">
            <w:pPr>
              <w:jc w:val="center"/>
              <w:rPr>
                <w:sz w:val="20"/>
                <w:szCs w:val="20"/>
              </w:rPr>
            </w:pPr>
            <w:r>
              <w:rPr>
                <w:sz w:val="20"/>
                <w:szCs w:val="20"/>
              </w:rPr>
              <w:t>1</w:t>
            </w:r>
          </w:p>
        </w:tc>
      </w:tr>
      <w:tr w:rsidR="002128D2" w:rsidRPr="00FC32C5" w14:paraId="5C87DF7C"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6CA86767" w14:textId="77777777" w:rsidR="002128D2" w:rsidRPr="00BC76A5" w:rsidRDefault="002128D2" w:rsidP="002C3503">
            <w:pPr>
              <w:jc w:val="center"/>
              <w:rPr>
                <w:sz w:val="20"/>
                <w:szCs w:val="20"/>
              </w:rPr>
            </w:pPr>
            <w:r>
              <w:rPr>
                <w:sz w:val="20"/>
                <w:szCs w:val="20"/>
              </w:rPr>
              <w:t>13.</w:t>
            </w:r>
          </w:p>
        </w:tc>
        <w:tc>
          <w:tcPr>
            <w:tcW w:w="7156" w:type="dxa"/>
            <w:tcBorders>
              <w:top w:val="nil"/>
              <w:left w:val="nil"/>
              <w:bottom w:val="single" w:sz="4" w:space="0" w:color="auto"/>
              <w:right w:val="single" w:sz="4" w:space="0" w:color="auto"/>
            </w:tcBorders>
            <w:shd w:val="clear" w:color="auto" w:fill="auto"/>
          </w:tcPr>
          <w:p w14:paraId="1393B90E" w14:textId="57DC0630" w:rsidR="002128D2" w:rsidRPr="00BC76A5" w:rsidRDefault="002128D2" w:rsidP="002C3503">
            <w:pPr>
              <w:rPr>
                <w:sz w:val="22"/>
                <w:szCs w:val="20"/>
              </w:rPr>
            </w:pPr>
            <w:r w:rsidRPr="002C3503">
              <w:rPr>
                <w:sz w:val="22"/>
                <w:szCs w:val="20"/>
              </w:rPr>
              <w:t>Радиопульт симплексный 5827 без индикации, прим. Астра-Р</w:t>
            </w:r>
          </w:p>
        </w:tc>
        <w:tc>
          <w:tcPr>
            <w:tcW w:w="1038" w:type="dxa"/>
            <w:tcBorders>
              <w:top w:val="nil"/>
              <w:left w:val="nil"/>
              <w:bottom w:val="single" w:sz="4" w:space="0" w:color="auto"/>
              <w:right w:val="single" w:sz="4" w:space="0" w:color="auto"/>
            </w:tcBorders>
            <w:shd w:val="clear" w:color="auto" w:fill="auto"/>
          </w:tcPr>
          <w:p w14:paraId="252F1173" w14:textId="64DAD444" w:rsidR="002128D2" w:rsidRPr="00BC76A5" w:rsidRDefault="002128D2" w:rsidP="002C3503">
            <w:pPr>
              <w:jc w:val="center"/>
              <w:rPr>
                <w:sz w:val="20"/>
                <w:szCs w:val="20"/>
              </w:rPr>
            </w:pPr>
            <w:r w:rsidRPr="00FC32C5">
              <w:rPr>
                <w:sz w:val="20"/>
                <w:szCs w:val="20"/>
              </w:rPr>
              <w:t>шт.</w:t>
            </w:r>
          </w:p>
        </w:tc>
        <w:tc>
          <w:tcPr>
            <w:tcW w:w="942" w:type="dxa"/>
            <w:tcBorders>
              <w:top w:val="nil"/>
              <w:left w:val="nil"/>
              <w:bottom w:val="single" w:sz="4" w:space="0" w:color="auto"/>
              <w:right w:val="single" w:sz="4" w:space="0" w:color="auto"/>
            </w:tcBorders>
            <w:shd w:val="clear" w:color="auto" w:fill="auto"/>
            <w:noWrap/>
          </w:tcPr>
          <w:p w14:paraId="19BD2792" w14:textId="49257299" w:rsidR="002128D2" w:rsidRPr="00BC76A5" w:rsidRDefault="002128D2" w:rsidP="002C3503">
            <w:pPr>
              <w:jc w:val="center"/>
              <w:rPr>
                <w:sz w:val="20"/>
                <w:szCs w:val="20"/>
              </w:rPr>
            </w:pPr>
            <w:r>
              <w:rPr>
                <w:sz w:val="20"/>
                <w:szCs w:val="20"/>
              </w:rPr>
              <w:t>1</w:t>
            </w:r>
          </w:p>
        </w:tc>
      </w:tr>
      <w:tr w:rsidR="002128D2" w:rsidRPr="00FC32C5" w14:paraId="49E7146C"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63958F7B" w14:textId="77777777" w:rsidR="002128D2" w:rsidRPr="00BC76A5" w:rsidRDefault="002128D2" w:rsidP="00182D0C">
            <w:pPr>
              <w:jc w:val="center"/>
              <w:rPr>
                <w:sz w:val="20"/>
                <w:szCs w:val="20"/>
              </w:rPr>
            </w:pPr>
            <w:r>
              <w:rPr>
                <w:sz w:val="20"/>
                <w:szCs w:val="20"/>
              </w:rPr>
              <w:t>14.</w:t>
            </w:r>
          </w:p>
        </w:tc>
        <w:tc>
          <w:tcPr>
            <w:tcW w:w="7156" w:type="dxa"/>
            <w:tcBorders>
              <w:top w:val="nil"/>
              <w:left w:val="nil"/>
              <w:bottom w:val="single" w:sz="4" w:space="0" w:color="auto"/>
              <w:right w:val="single" w:sz="4" w:space="0" w:color="auto"/>
            </w:tcBorders>
            <w:shd w:val="clear" w:color="auto" w:fill="auto"/>
          </w:tcPr>
          <w:p w14:paraId="7BAE500D" w14:textId="68704B51" w:rsidR="002128D2" w:rsidRPr="00BC76A5" w:rsidRDefault="002128D2" w:rsidP="00182D0C">
            <w:pPr>
              <w:rPr>
                <w:sz w:val="22"/>
                <w:szCs w:val="20"/>
              </w:rPr>
            </w:pPr>
            <w:r w:rsidRPr="002C3503">
              <w:rPr>
                <w:sz w:val="22"/>
                <w:szCs w:val="20"/>
              </w:rPr>
              <w:t>Аппарат (кнопка, ключ управления, замок электромагнитной блокиро</w:t>
            </w:r>
            <w:r w:rsidRPr="002C3503">
              <w:rPr>
                <w:sz w:val="22"/>
                <w:szCs w:val="20"/>
              </w:rPr>
              <w:t>в</w:t>
            </w:r>
            <w:r w:rsidRPr="002C3503">
              <w:rPr>
                <w:sz w:val="22"/>
                <w:szCs w:val="20"/>
              </w:rPr>
              <w:t>ки, звуковой сигнал, сигнальная лампа) управления и сигнализации, к</w:t>
            </w:r>
            <w:r w:rsidRPr="002C3503">
              <w:rPr>
                <w:sz w:val="22"/>
                <w:szCs w:val="20"/>
              </w:rPr>
              <w:t>о</w:t>
            </w:r>
            <w:r w:rsidRPr="002C3503">
              <w:rPr>
                <w:sz w:val="22"/>
                <w:szCs w:val="20"/>
              </w:rPr>
              <w:t>личество подключаемых концов: до 2</w:t>
            </w:r>
          </w:p>
        </w:tc>
        <w:tc>
          <w:tcPr>
            <w:tcW w:w="1038" w:type="dxa"/>
            <w:tcBorders>
              <w:top w:val="nil"/>
              <w:left w:val="nil"/>
              <w:bottom w:val="single" w:sz="4" w:space="0" w:color="auto"/>
              <w:right w:val="single" w:sz="4" w:space="0" w:color="auto"/>
            </w:tcBorders>
            <w:shd w:val="clear" w:color="auto" w:fill="auto"/>
          </w:tcPr>
          <w:p w14:paraId="6941F1EA" w14:textId="77777777" w:rsidR="002128D2" w:rsidRPr="00FC32C5" w:rsidRDefault="002128D2" w:rsidP="00182D0C">
            <w:pPr>
              <w:jc w:val="center"/>
              <w:rPr>
                <w:sz w:val="20"/>
                <w:szCs w:val="20"/>
              </w:rPr>
            </w:pPr>
            <w:r w:rsidRPr="00FC32C5">
              <w:rPr>
                <w:sz w:val="20"/>
                <w:szCs w:val="20"/>
              </w:rPr>
              <w:t>шт.</w:t>
            </w:r>
          </w:p>
        </w:tc>
        <w:tc>
          <w:tcPr>
            <w:tcW w:w="942" w:type="dxa"/>
            <w:tcBorders>
              <w:top w:val="nil"/>
              <w:left w:val="nil"/>
              <w:bottom w:val="single" w:sz="4" w:space="0" w:color="auto"/>
              <w:right w:val="single" w:sz="4" w:space="0" w:color="auto"/>
            </w:tcBorders>
            <w:shd w:val="clear" w:color="auto" w:fill="auto"/>
            <w:noWrap/>
          </w:tcPr>
          <w:p w14:paraId="21EA8D21" w14:textId="77777777" w:rsidR="002128D2" w:rsidRDefault="002128D2" w:rsidP="00182D0C">
            <w:pPr>
              <w:jc w:val="center"/>
              <w:rPr>
                <w:sz w:val="20"/>
                <w:szCs w:val="20"/>
              </w:rPr>
            </w:pPr>
            <w:r>
              <w:rPr>
                <w:sz w:val="20"/>
                <w:szCs w:val="20"/>
              </w:rPr>
              <w:t>1</w:t>
            </w:r>
          </w:p>
        </w:tc>
      </w:tr>
      <w:tr w:rsidR="002128D2" w:rsidRPr="00FC32C5" w14:paraId="1A630B75"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410762A7" w14:textId="77777777" w:rsidR="002128D2" w:rsidRPr="00BC76A5" w:rsidRDefault="002128D2" w:rsidP="00182D0C">
            <w:pPr>
              <w:jc w:val="center"/>
              <w:rPr>
                <w:sz w:val="20"/>
                <w:szCs w:val="20"/>
              </w:rPr>
            </w:pPr>
            <w:r>
              <w:rPr>
                <w:sz w:val="20"/>
                <w:szCs w:val="20"/>
              </w:rPr>
              <w:t>15.</w:t>
            </w:r>
          </w:p>
        </w:tc>
        <w:tc>
          <w:tcPr>
            <w:tcW w:w="7156" w:type="dxa"/>
            <w:tcBorders>
              <w:top w:val="nil"/>
              <w:left w:val="nil"/>
              <w:bottom w:val="single" w:sz="4" w:space="0" w:color="auto"/>
              <w:right w:val="single" w:sz="4" w:space="0" w:color="auto"/>
            </w:tcBorders>
            <w:shd w:val="clear" w:color="auto" w:fill="auto"/>
          </w:tcPr>
          <w:p w14:paraId="53607E54" w14:textId="3B549EE2" w:rsidR="002128D2" w:rsidRPr="00BC76A5" w:rsidRDefault="002128D2" w:rsidP="00182D0C">
            <w:pPr>
              <w:rPr>
                <w:sz w:val="22"/>
                <w:szCs w:val="20"/>
              </w:rPr>
            </w:pPr>
            <w:r w:rsidRPr="002C3503">
              <w:rPr>
                <w:sz w:val="22"/>
                <w:szCs w:val="20"/>
              </w:rPr>
              <w:t xml:space="preserve">Считыватель </w:t>
            </w:r>
            <w:proofErr w:type="spellStart"/>
            <w:r w:rsidRPr="002C3503">
              <w:rPr>
                <w:sz w:val="22"/>
                <w:szCs w:val="20"/>
              </w:rPr>
              <w:t>Proximity</w:t>
            </w:r>
            <w:proofErr w:type="spellEnd"/>
            <w:r w:rsidRPr="002C3503">
              <w:rPr>
                <w:sz w:val="22"/>
                <w:szCs w:val="20"/>
              </w:rPr>
              <w:t xml:space="preserve"> для карт ЕМ-СКД-01, прим. Считыватель LKD</w:t>
            </w:r>
          </w:p>
        </w:tc>
        <w:tc>
          <w:tcPr>
            <w:tcW w:w="1038" w:type="dxa"/>
            <w:tcBorders>
              <w:top w:val="nil"/>
              <w:left w:val="nil"/>
              <w:bottom w:val="single" w:sz="4" w:space="0" w:color="auto"/>
              <w:right w:val="single" w:sz="4" w:space="0" w:color="auto"/>
            </w:tcBorders>
            <w:shd w:val="clear" w:color="auto" w:fill="auto"/>
          </w:tcPr>
          <w:p w14:paraId="37DB384E" w14:textId="77777777" w:rsidR="002128D2" w:rsidRPr="00BC76A5" w:rsidRDefault="002128D2" w:rsidP="00182D0C">
            <w:pPr>
              <w:jc w:val="center"/>
              <w:rPr>
                <w:sz w:val="20"/>
                <w:szCs w:val="20"/>
              </w:rPr>
            </w:pPr>
            <w:r>
              <w:rPr>
                <w:sz w:val="20"/>
                <w:szCs w:val="20"/>
              </w:rPr>
              <w:t>10 шт.</w:t>
            </w:r>
          </w:p>
        </w:tc>
        <w:tc>
          <w:tcPr>
            <w:tcW w:w="942" w:type="dxa"/>
            <w:tcBorders>
              <w:top w:val="nil"/>
              <w:left w:val="nil"/>
              <w:bottom w:val="single" w:sz="4" w:space="0" w:color="auto"/>
              <w:right w:val="single" w:sz="4" w:space="0" w:color="auto"/>
            </w:tcBorders>
            <w:shd w:val="clear" w:color="auto" w:fill="auto"/>
            <w:noWrap/>
          </w:tcPr>
          <w:p w14:paraId="700BCF5E" w14:textId="77777777" w:rsidR="002128D2" w:rsidRPr="00BC76A5" w:rsidRDefault="002128D2" w:rsidP="00182D0C">
            <w:pPr>
              <w:jc w:val="center"/>
              <w:rPr>
                <w:sz w:val="20"/>
                <w:szCs w:val="20"/>
              </w:rPr>
            </w:pPr>
            <w:r>
              <w:rPr>
                <w:sz w:val="20"/>
                <w:szCs w:val="20"/>
              </w:rPr>
              <w:t>0,1</w:t>
            </w:r>
          </w:p>
        </w:tc>
      </w:tr>
      <w:tr w:rsidR="002128D2" w:rsidRPr="00FC32C5" w14:paraId="0E4C1AB7"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64BB50B5" w14:textId="77777777" w:rsidR="002128D2" w:rsidRPr="00BC76A5" w:rsidRDefault="002128D2" w:rsidP="00182D0C">
            <w:pPr>
              <w:jc w:val="center"/>
              <w:rPr>
                <w:sz w:val="20"/>
                <w:szCs w:val="20"/>
              </w:rPr>
            </w:pPr>
            <w:r>
              <w:rPr>
                <w:sz w:val="20"/>
                <w:szCs w:val="20"/>
              </w:rPr>
              <w:t>16.</w:t>
            </w:r>
          </w:p>
        </w:tc>
        <w:tc>
          <w:tcPr>
            <w:tcW w:w="7156" w:type="dxa"/>
            <w:tcBorders>
              <w:top w:val="nil"/>
              <w:left w:val="nil"/>
              <w:bottom w:val="single" w:sz="4" w:space="0" w:color="auto"/>
              <w:right w:val="single" w:sz="4" w:space="0" w:color="auto"/>
            </w:tcBorders>
            <w:shd w:val="clear" w:color="auto" w:fill="auto"/>
          </w:tcPr>
          <w:p w14:paraId="01141B5B" w14:textId="01886B9C" w:rsidR="002128D2" w:rsidRPr="00BC76A5" w:rsidRDefault="002128D2" w:rsidP="00182D0C">
            <w:pPr>
              <w:rPr>
                <w:sz w:val="22"/>
                <w:szCs w:val="20"/>
              </w:rPr>
            </w:pPr>
            <w:r w:rsidRPr="002C3503">
              <w:rPr>
                <w:sz w:val="22"/>
                <w:szCs w:val="20"/>
              </w:rPr>
              <w:t>Аппарат (кнопка, ключ управления, замок электромагнитной блокиро</w:t>
            </w:r>
            <w:r w:rsidRPr="002C3503">
              <w:rPr>
                <w:sz w:val="22"/>
                <w:szCs w:val="20"/>
              </w:rPr>
              <w:t>в</w:t>
            </w:r>
            <w:r w:rsidRPr="002C3503">
              <w:rPr>
                <w:sz w:val="22"/>
                <w:szCs w:val="20"/>
              </w:rPr>
              <w:t>ки, звуковой сигнал, сигнальная лампа) управления и сигнализации, к</w:t>
            </w:r>
            <w:r w:rsidRPr="002C3503">
              <w:rPr>
                <w:sz w:val="22"/>
                <w:szCs w:val="20"/>
              </w:rPr>
              <w:t>о</w:t>
            </w:r>
            <w:r w:rsidRPr="002C3503">
              <w:rPr>
                <w:sz w:val="22"/>
                <w:szCs w:val="20"/>
              </w:rPr>
              <w:t>личество подключаемых концов: до 2</w:t>
            </w:r>
          </w:p>
        </w:tc>
        <w:tc>
          <w:tcPr>
            <w:tcW w:w="1038" w:type="dxa"/>
            <w:tcBorders>
              <w:top w:val="nil"/>
              <w:left w:val="nil"/>
              <w:bottom w:val="single" w:sz="4" w:space="0" w:color="auto"/>
              <w:right w:val="single" w:sz="4" w:space="0" w:color="auto"/>
            </w:tcBorders>
            <w:shd w:val="clear" w:color="auto" w:fill="auto"/>
          </w:tcPr>
          <w:p w14:paraId="7B6A1F3D" w14:textId="77777777" w:rsidR="002128D2" w:rsidRPr="00FC32C5" w:rsidRDefault="002128D2" w:rsidP="00182D0C">
            <w:pPr>
              <w:jc w:val="center"/>
              <w:rPr>
                <w:sz w:val="20"/>
                <w:szCs w:val="20"/>
              </w:rPr>
            </w:pPr>
            <w:r w:rsidRPr="00FC32C5">
              <w:rPr>
                <w:sz w:val="20"/>
                <w:szCs w:val="20"/>
              </w:rPr>
              <w:t>шт.</w:t>
            </w:r>
          </w:p>
        </w:tc>
        <w:tc>
          <w:tcPr>
            <w:tcW w:w="942" w:type="dxa"/>
            <w:tcBorders>
              <w:top w:val="nil"/>
              <w:left w:val="nil"/>
              <w:bottom w:val="single" w:sz="4" w:space="0" w:color="auto"/>
              <w:right w:val="single" w:sz="4" w:space="0" w:color="auto"/>
            </w:tcBorders>
            <w:shd w:val="clear" w:color="auto" w:fill="auto"/>
            <w:noWrap/>
          </w:tcPr>
          <w:p w14:paraId="313D554F" w14:textId="77777777" w:rsidR="002128D2" w:rsidRDefault="002128D2" w:rsidP="00182D0C">
            <w:pPr>
              <w:jc w:val="center"/>
              <w:rPr>
                <w:sz w:val="20"/>
                <w:szCs w:val="20"/>
              </w:rPr>
            </w:pPr>
            <w:r>
              <w:rPr>
                <w:sz w:val="20"/>
                <w:szCs w:val="20"/>
              </w:rPr>
              <w:t>1</w:t>
            </w:r>
          </w:p>
        </w:tc>
      </w:tr>
      <w:tr w:rsidR="002128D2" w:rsidRPr="00FC32C5" w14:paraId="581EEDDE"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18A99C00" w14:textId="77777777" w:rsidR="002128D2" w:rsidRPr="00BC76A5" w:rsidRDefault="002128D2" w:rsidP="002C3503">
            <w:pPr>
              <w:jc w:val="center"/>
              <w:rPr>
                <w:sz w:val="20"/>
                <w:szCs w:val="20"/>
              </w:rPr>
            </w:pPr>
            <w:r>
              <w:rPr>
                <w:sz w:val="20"/>
                <w:szCs w:val="20"/>
              </w:rPr>
              <w:t>17.</w:t>
            </w:r>
          </w:p>
        </w:tc>
        <w:tc>
          <w:tcPr>
            <w:tcW w:w="7156" w:type="dxa"/>
            <w:tcBorders>
              <w:top w:val="nil"/>
              <w:left w:val="nil"/>
              <w:bottom w:val="single" w:sz="4" w:space="0" w:color="auto"/>
              <w:right w:val="single" w:sz="4" w:space="0" w:color="auto"/>
            </w:tcBorders>
            <w:shd w:val="clear" w:color="auto" w:fill="auto"/>
          </w:tcPr>
          <w:p w14:paraId="3DD26459" w14:textId="4257C4C6" w:rsidR="002128D2" w:rsidRPr="00BC76A5" w:rsidRDefault="002128D2" w:rsidP="002C3503">
            <w:pPr>
              <w:rPr>
                <w:sz w:val="22"/>
                <w:szCs w:val="20"/>
              </w:rPr>
            </w:pPr>
            <w:proofErr w:type="spellStart"/>
            <w:r w:rsidRPr="002C3503">
              <w:rPr>
                <w:sz w:val="22"/>
                <w:szCs w:val="20"/>
              </w:rPr>
              <w:t>Оповещатель</w:t>
            </w:r>
            <w:proofErr w:type="spellEnd"/>
            <w:r w:rsidRPr="002C3503">
              <w:rPr>
                <w:sz w:val="22"/>
                <w:szCs w:val="20"/>
              </w:rPr>
              <w:t xml:space="preserve"> световой, марка "Астра 10" исп. 2</w:t>
            </w:r>
          </w:p>
        </w:tc>
        <w:tc>
          <w:tcPr>
            <w:tcW w:w="1038" w:type="dxa"/>
            <w:tcBorders>
              <w:top w:val="nil"/>
              <w:left w:val="nil"/>
              <w:bottom w:val="single" w:sz="4" w:space="0" w:color="auto"/>
              <w:right w:val="single" w:sz="4" w:space="0" w:color="auto"/>
            </w:tcBorders>
            <w:shd w:val="clear" w:color="auto" w:fill="auto"/>
          </w:tcPr>
          <w:p w14:paraId="4B607496" w14:textId="446CE9FB" w:rsidR="002128D2" w:rsidRPr="00FC32C5" w:rsidRDefault="002128D2" w:rsidP="002C3503">
            <w:pPr>
              <w:jc w:val="center"/>
              <w:rPr>
                <w:sz w:val="20"/>
                <w:szCs w:val="20"/>
              </w:rPr>
            </w:pPr>
            <w:r>
              <w:rPr>
                <w:sz w:val="20"/>
                <w:szCs w:val="20"/>
              </w:rPr>
              <w:t>10 шт.</w:t>
            </w:r>
          </w:p>
        </w:tc>
        <w:tc>
          <w:tcPr>
            <w:tcW w:w="942" w:type="dxa"/>
            <w:tcBorders>
              <w:top w:val="nil"/>
              <w:left w:val="nil"/>
              <w:bottom w:val="single" w:sz="4" w:space="0" w:color="auto"/>
              <w:right w:val="single" w:sz="4" w:space="0" w:color="auto"/>
            </w:tcBorders>
            <w:shd w:val="clear" w:color="auto" w:fill="auto"/>
            <w:noWrap/>
          </w:tcPr>
          <w:p w14:paraId="4E65788E" w14:textId="752CE5F9" w:rsidR="002128D2" w:rsidRDefault="002128D2" w:rsidP="002C3503">
            <w:pPr>
              <w:jc w:val="center"/>
              <w:rPr>
                <w:sz w:val="20"/>
                <w:szCs w:val="20"/>
              </w:rPr>
            </w:pPr>
            <w:r>
              <w:rPr>
                <w:sz w:val="20"/>
                <w:szCs w:val="20"/>
              </w:rPr>
              <w:t>0,1</w:t>
            </w:r>
          </w:p>
        </w:tc>
      </w:tr>
      <w:tr w:rsidR="002128D2" w:rsidRPr="00FC32C5" w14:paraId="6ED2C99B"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35984533" w14:textId="77777777" w:rsidR="002128D2" w:rsidRPr="00BC76A5" w:rsidRDefault="002128D2" w:rsidP="00182D0C">
            <w:pPr>
              <w:jc w:val="center"/>
              <w:rPr>
                <w:sz w:val="20"/>
                <w:szCs w:val="20"/>
              </w:rPr>
            </w:pPr>
            <w:r>
              <w:rPr>
                <w:sz w:val="20"/>
                <w:szCs w:val="20"/>
              </w:rPr>
              <w:t>18.</w:t>
            </w:r>
          </w:p>
        </w:tc>
        <w:tc>
          <w:tcPr>
            <w:tcW w:w="7156" w:type="dxa"/>
            <w:tcBorders>
              <w:top w:val="nil"/>
              <w:left w:val="nil"/>
              <w:bottom w:val="single" w:sz="4" w:space="0" w:color="auto"/>
              <w:right w:val="single" w:sz="4" w:space="0" w:color="auto"/>
            </w:tcBorders>
            <w:shd w:val="clear" w:color="auto" w:fill="auto"/>
          </w:tcPr>
          <w:p w14:paraId="2DA3906B" w14:textId="759DD68E" w:rsidR="002128D2" w:rsidRPr="00BC76A5" w:rsidRDefault="002128D2" w:rsidP="00182D0C">
            <w:pPr>
              <w:rPr>
                <w:sz w:val="22"/>
                <w:szCs w:val="20"/>
              </w:rPr>
            </w:pPr>
            <w:proofErr w:type="gramStart"/>
            <w:r w:rsidRPr="002C3503">
              <w:rPr>
                <w:sz w:val="22"/>
                <w:szCs w:val="20"/>
              </w:rPr>
              <w:t>Труба</w:t>
            </w:r>
            <w:proofErr w:type="gramEnd"/>
            <w:r w:rsidRPr="002C3503">
              <w:rPr>
                <w:sz w:val="22"/>
                <w:szCs w:val="20"/>
              </w:rPr>
              <w:t xml:space="preserve"> гофрированная ПВХ для защиты проводов и кабелей по устано</w:t>
            </w:r>
            <w:r w:rsidRPr="002C3503">
              <w:rPr>
                <w:sz w:val="22"/>
                <w:szCs w:val="20"/>
              </w:rPr>
              <w:t>в</w:t>
            </w:r>
            <w:r w:rsidRPr="002C3503">
              <w:rPr>
                <w:sz w:val="22"/>
                <w:szCs w:val="20"/>
              </w:rPr>
              <w:t>ленным конструкциям, по стенам, колоннам, потолкам, основанию пола</w:t>
            </w:r>
          </w:p>
        </w:tc>
        <w:tc>
          <w:tcPr>
            <w:tcW w:w="1038" w:type="dxa"/>
            <w:tcBorders>
              <w:top w:val="nil"/>
              <w:left w:val="nil"/>
              <w:bottom w:val="single" w:sz="4" w:space="0" w:color="auto"/>
              <w:right w:val="single" w:sz="4" w:space="0" w:color="auto"/>
            </w:tcBorders>
            <w:shd w:val="clear" w:color="auto" w:fill="auto"/>
          </w:tcPr>
          <w:p w14:paraId="76E81902" w14:textId="13C9AE1A" w:rsidR="002128D2" w:rsidRPr="00FC32C5" w:rsidRDefault="002128D2" w:rsidP="00182D0C">
            <w:pPr>
              <w:jc w:val="center"/>
              <w:rPr>
                <w:sz w:val="20"/>
                <w:szCs w:val="20"/>
              </w:rPr>
            </w:pPr>
            <w:r>
              <w:rPr>
                <w:sz w:val="20"/>
                <w:szCs w:val="20"/>
              </w:rPr>
              <w:t>100 м.</w:t>
            </w:r>
          </w:p>
        </w:tc>
        <w:tc>
          <w:tcPr>
            <w:tcW w:w="942" w:type="dxa"/>
            <w:tcBorders>
              <w:top w:val="nil"/>
              <w:left w:val="nil"/>
              <w:bottom w:val="single" w:sz="4" w:space="0" w:color="auto"/>
              <w:right w:val="single" w:sz="4" w:space="0" w:color="auto"/>
            </w:tcBorders>
            <w:shd w:val="clear" w:color="auto" w:fill="auto"/>
            <w:noWrap/>
          </w:tcPr>
          <w:p w14:paraId="41144E26" w14:textId="269730EB" w:rsidR="002128D2" w:rsidRDefault="002128D2" w:rsidP="00182D0C">
            <w:pPr>
              <w:jc w:val="center"/>
              <w:rPr>
                <w:sz w:val="20"/>
                <w:szCs w:val="20"/>
              </w:rPr>
            </w:pPr>
            <w:r>
              <w:rPr>
                <w:sz w:val="20"/>
                <w:szCs w:val="20"/>
              </w:rPr>
              <w:t>0,4</w:t>
            </w:r>
          </w:p>
        </w:tc>
      </w:tr>
      <w:tr w:rsidR="002128D2" w:rsidRPr="00FC32C5" w14:paraId="28A7655F"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278D3ADE" w14:textId="77777777" w:rsidR="002128D2" w:rsidRPr="00BC76A5" w:rsidRDefault="002128D2" w:rsidP="00182D0C">
            <w:pPr>
              <w:jc w:val="center"/>
              <w:rPr>
                <w:sz w:val="20"/>
                <w:szCs w:val="20"/>
              </w:rPr>
            </w:pPr>
            <w:r>
              <w:rPr>
                <w:sz w:val="20"/>
                <w:szCs w:val="20"/>
              </w:rPr>
              <w:t>19.</w:t>
            </w:r>
          </w:p>
        </w:tc>
        <w:tc>
          <w:tcPr>
            <w:tcW w:w="7156" w:type="dxa"/>
            <w:tcBorders>
              <w:top w:val="nil"/>
              <w:left w:val="nil"/>
              <w:bottom w:val="single" w:sz="4" w:space="0" w:color="auto"/>
              <w:right w:val="single" w:sz="4" w:space="0" w:color="auto"/>
            </w:tcBorders>
            <w:shd w:val="clear" w:color="auto" w:fill="auto"/>
          </w:tcPr>
          <w:p w14:paraId="70181E5A" w14:textId="7D7B5187" w:rsidR="002128D2" w:rsidRPr="00BC76A5" w:rsidRDefault="002128D2" w:rsidP="00182D0C">
            <w:pPr>
              <w:rPr>
                <w:sz w:val="22"/>
                <w:szCs w:val="20"/>
              </w:rPr>
            </w:pPr>
            <w:r w:rsidRPr="002C3503">
              <w:rPr>
                <w:sz w:val="22"/>
                <w:szCs w:val="20"/>
              </w:rPr>
              <w:t xml:space="preserve">Трубы гибкие гофрированные из </w:t>
            </w:r>
            <w:proofErr w:type="spellStart"/>
            <w:r w:rsidRPr="002C3503">
              <w:rPr>
                <w:sz w:val="22"/>
                <w:szCs w:val="20"/>
              </w:rPr>
              <w:t>самозатухающего</w:t>
            </w:r>
            <w:proofErr w:type="spellEnd"/>
            <w:r w:rsidRPr="002C3503">
              <w:rPr>
                <w:sz w:val="22"/>
                <w:szCs w:val="20"/>
              </w:rPr>
              <w:t xml:space="preserve"> ПВХ легкие с пр</w:t>
            </w:r>
            <w:r w:rsidRPr="002C3503">
              <w:rPr>
                <w:sz w:val="22"/>
                <w:szCs w:val="20"/>
              </w:rPr>
              <w:t>о</w:t>
            </w:r>
            <w:r w:rsidRPr="002C3503">
              <w:rPr>
                <w:sz w:val="22"/>
                <w:szCs w:val="20"/>
              </w:rPr>
              <w:t>тяжкой, диаметр 20 мм</w:t>
            </w:r>
          </w:p>
        </w:tc>
        <w:tc>
          <w:tcPr>
            <w:tcW w:w="1038" w:type="dxa"/>
            <w:tcBorders>
              <w:top w:val="nil"/>
              <w:left w:val="nil"/>
              <w:bottom w:val="single" w:sz="4" w:space="0" w:color="auto"/>
              <w:right w:val="single" w:sz="4" w:space="0" w:color="auto"/>
            </w:tcBorders>
            <w:shd w:val="clear" w:color="auto" w:fill="auto"/>
          </w:tcPr>
          <w:p w14:paraId="68515C60" w14:textId="61542F9E" w:rsidR="002128D2" w:rsidRPr="00FC32C5" w:rsidRDefault="002128D2" w:rsidP="00182D0C">
            <w:pPr>
              <w:jc w:val="center"/>
              <w:rPr>
                <w:sz w:val="20"/>
                <w:szCs w:val="20"/>
              </w:rPr>
            </w:pPr>
            <w:r>
              <w:rPr>
                <w:sz w:val="20"/>
                <w:szCs w:val="20"/>
              </w:rPr>
              <w:t>м</w:t>
            </w:r>
            <w:r w:rsidRPr="00FC32C5">
              <w:rPr>
                <w:sz w:val="20"/>
                <w:szCs w:val="20"/>
              </w:rPr>
              <w:t>.</w:t>
            </w:r>
          </w:p>
        </w:tc>
        <w:tc>
          <w:tcPr>
            <w:tcW w:w="942" w:type="dxa"/>
            <w:tcBorders>
              <w:top w:val="nil"/>
              <w:left w:val="nil"/>
              <w:bottom w:val="single" w:sz="4" w:space="0" w:color="auto"/>
              <w:right w:val="single" w:sz="4" w:space="0" w:color="auto"/>
            </w:tcBorders>
            <w:shd w:val="clear" w:color="auto" w:fill="auto"/>
            <w:noWrap/>
          </w:tcPr>
          <w:p w14:paraId="1451CE7B" w14:textId="0B556C9B" w:rsidR="002128D2" w:rsidRDefault="002128D2" w:rsidP="00182D0C">
            <w:pPr>
              <w:jc w:val="center"/>
              <w:rPr>
                <w:sz w:val="20"/>
                <w:szCs w:val="20"/>
              </w:rPr>
            </w:pPr>
            <w:r>
              <w:rPr>
                <w:sz w:val="20"/>
                <w:szCs w:val="20"/>
              </w:rPr>
              <w:t>40</w:t>
            </w:r>
          </w:p>
        </w:tc>
      </w:tr>
      <w:tr w:rsidR="002128D2" w:rsidRPr="00FC32C5" w14:paraId="60066DFD"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38E8AF13" w14:textId="77777777" w:rsidR="002128D2" w:rsidRPr="00BC76A5" w:rsidRDefault="002128D2" w:rsidP="002C3503">
            <w:pPr>
              <w:jc w:val="center"/>
              <w:rPr>
                <w:sz w:val="20"/>
                <w:szCs w:val="20"/>
              </w:rPr>
            </w:pPr>
            <w:r>
              <w:rPr>
                <w:sz w:val="20"/>
                <w:szCs w:val="20"/>
              </w:rPr>
              <w:t>20.</w:t>
            </w:r>
          </w:p>
        </w:tc>
        <w:tc>
          <w:tcPr>
            <w:tcW w:w="7156" w:type="dxa"/>
            <w:tcBorders>
              <w:top w:val="nil"/>
              <w:left w:val="nil"/>
              <w:bottom w:val="single" w:sz="4" w:space="0" w:color="auto"/>
              <w:right w:val="single" w:sz="4" w:space="0" w:color="auto"/>
            </w:tcBorders>
            <w:shd w:val="clear" w:color="auto" w:fill="auto"/>
          </w:tcPr>
          <w:p w14:paraId="51914345" w14:textId="74E5147F" w:rsidR="002128D2" w:rsidRPr="00BC76A5" w:rsidRDefault="002128D2" w:rsidP="002C3503">
            <w:pPr>
              <w:rPr>
                <w:sz w:val="22"/>
                <w:szCs w:val="20"/>
              </w:rPr>
            </w:pPr>
            <w:r w:rsidRPr="002C3503">
              <w:rPr>
                <w:sz w:val="22"/>
                <w:szCs w:val="20"/>
              </w:rPr>
              <w:t xml:space="preserve">Клипса для крепежа </w:t>
            </w:r>
            <w:proofErr w:type="spellStart"/>
            <w:r w:rsidRPr="002C3503">
              <w:rPr>
                <w:sz w:val="22"/>
                <w:szCs w:val="20"/>
              </w:rPr>
              <w:t>гофротрубы</w:t>
            </w:r>
            <w:proofErr w:type="spellEnd"/>
            <w:r w:rsidRPr="002C3503">
              <w:rPr>
                <w:sz w:val="22"/>
                <w:szCs w:val="20"/>
              </w:rPr>
              <w:t>, номинальный диаметр 20 мм</w:t>
            </w:r>
          </w:p>
        </w:tc>
        <w:tc>
          <w:tcPr>
            <w:tcW w:w="1038" w:type="dxa"/>
            <w:tcBorders>
              <w:top w:val="nil"/>
              <w:left w:val="nil"/>
              <w:bottom w:val="single" w:sz="4" w:space="0" w:color="auto"/>
              <w:right w:val="single" w:sz="4" w:space="0" w:color="auto"/>
            </w:tcBorders>
            <w:shd w:val="clear" w:color="auto" w:fill="auto"/>
          </w:tcPr>
          <w:p w14:paraId="4CCE7FF6" w14:textId="06952FE1" w:rsidR="002128D2" w:rsidRPr="00FC32C5" w:rsidRDefault="002128D2" w:rsidP="002C3503">
            <w:pPr>
              <w:jc w:val="center"/>
              <w:rPr>
                <w:sz w:val="20"/>
                <w:szCs w:val="20"/>
              </w:rPr>
            </w:pPr>
            <w:r>
              <w:rPr>
                <w:sz w:val="20"/>
                <w:szCs w:val="20"/>
              </w:rPr>
              <w:t>10 шт.</w:t>
            </w:r>
          </w:p>
        </w:tc>
        <w:tc>
          <w:tcPr>
            <w:tcW w:w="942" w:type="dxa"/>
            <w:tcBorders>
              <w:top w:val="nil"/>
              <w:left w:val="nil"/>
              <w:bottom w:val="single" w:sz="4" w:space="0" w:color="auto"/>
              <w:right w:val="single" w:sz="4" w:space="0" w:color="auto"/>
            </w:tcBorders>
            <w:shd w:val="clear" w:color="auto" w:fill="auto"/>
            <w:noWrap/>
          </w:tcPr>
          <w:p w14:paraId="290FEEAA" w14:textId="28DDF6E1" w:rsidR="002128D2" w:rsidRDefault="002128D2" w:rsidP="002C3503">
            <w:pPr>
              <w:jc w:val="center"/>
              <w:rPr>
                <w:sz w:val="20"/>
                <w:szCs w:val="20"/>
              </w:rPr>
            </w:pPr>
            <w:r>
              <w:rPr>
                <w:sz w:val="20"/>
                <w:szCs w:val="20"/>
              </w:rPr>
              <w:t>10</w:t>
            </w:r>
          </w:p>
        </w:tc>
      </w:tr>
      <w:tr w:rsidR="002128D2" w:rsidRPr="00FC32C5" w14:paraId="0A6B2BD4"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71B672B3" w14:textId="77777777" w:rsidR="002128D2" w:rsidRPr="00BC76A5" w:rsidRDefault="002128D2" w:rsidP="002C3503">
            <w:pPr>
              <w:jc w:val="center"/>
              <w:rPr>
                <w:sz w:val="20"/>
                <w:szCs w:val="20"/>
              </w:rPr>
            </w:pPr>
            <w:r>
              <w:rPr>
                <w:sz w:val="20"/>
                <w:szCs w:val="20"/>
              </w:rPr>
              <w:t>21.</w:t>
            </w:r>
          </w:p>
        </w:tc>
        <w:tc>
          <w:tcPr>
            <w:tcW w:w="7156" w:type="dxa"/>
            <w:tcBorders>
              <w:top w:val="nil"/>
              <w:left w:val="nil"/>
              <w:bottom w:val="single" w:sz="4" w:space="0" w:color="auto"/>
              <w:right w:val="single" w:sz="4" w:space="0" w:color="auto"/>
            </w:tcBorders>
            <w:shd w:val="clear" w:color="auto" w:fill="auto"/>
          </w:tcPr>
          <w:p w14:paraId="7F5B3D87" w14:textId="614A2B86" w:rsidR="002128D2" w:rsidRPr="00BC76A5" w:rsidRDefault="002128D2" w:rsidP="002C3503">
            <w:pPr>
              <w:rPr>
                <w:sz w:val="22"/>
                <w:szCs w:val="20"/>
              </w:rPr>
            </w:pPr>
            <w:r w:rsidRPr="002C3503">
              <w:rPr>
                <w:sz w:val="22"/>
                <w:szCs w:val="20"/>
              </w:rPr>
              <w:t>Короба пластмассовые: шириной до 40 мм</w:t>
            </w:r>
          </w:p>
        </w:tc>
        <w:tc>
          <w:tcPr>
            <w:tcW w:w="1038" w:type="dxa"/>
            <w:tcBorders>
              <w:top w:val="nil"/>
              <w:left w:val="nil"/>
              <w:bottom w:val="single" w:sz="4" w:space="0" w:color="auto"/>
              <w:right w:val="single" w:sz="4" w:space="0" w:color="auto"/>
            </w:tcBorders>
            <w:shd w:val="clear" w:color="auto" w:fill="auto"/>
          </w:tcPr>
          <w:p w14:paraId="6A5451A9" w14:textId="59B02BC4" w:rsidR="002128D2" w:rsidRPr="00BC76A5" w:rsidRDefault="002128D2" w:rsidP="002C3503">
            <w:pPr>
              <w:jc w:val="center"/>
              <w:rPr>
                <w:sz w:val="20"/>
                <w:szCs w:val="20"/>
              </w:rPr>
            </w:pPr>
            <w:r>
              <w:rPr>
                <w:sz w:val="20"/>
                <w:szCs w:val="20"/>
              </w:rPr>
              <w:t>100 м.</w:t>
            </w:r>
          </w:p>
        </w:tc>
        <w:tc>
          <w:tcPr>
            <w:tcW w:w="942" w:type="dxa"/>
            <w:tcBorders>
              <w:top w:val="nil"/>
              <w:left w:val="nil"/>
              <w:bottom w:val="single" w:sz="4" w:space="0" w:color="auto"/>
              <w:right w:val="single" w:sz="4" w:space="0" w:color="auto"/>
            </w:tcBorders>
            <w:shd w:val="clear" w:color="auto" w:fill="auto"/>
            <w:noWrap/>
          </w:tcPr>
          <w:p w14:paraId="3FCDB6B5" w14:textId="0982C62E" w:rsidR="002128D2" w:rsidRPr="00BC76A5" w:rsidRDefault="002128D2" w:rsidP="002C3503">
            <w:pPr>
              <w:jc w:val="center"/>
              <w:rPr>
                <w:sz w:val="20"/>
                <w:szCs w:val="20"/>
              </w:rPr>
            </w:pPr>
            <w:r>
              <w:rPr>
                <w:sz w:val="20"/>
                <w:szCs w:val="20"/>
              </w:rPr>
              <w:t>0,02</w:t>
            </w:r>
          </w:p>
        </w:tc>
      </w:tr>
      <w:tr w:rsidR="002128D2" w:rsidRPr="00FC32C5" w14:paraId="5C82EFFB"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4C7D0DE6" w14:textId="77777777" w:rsidR="002128D2" w:rsidRPr="00BC76A5" w:rsidRDefault="002128D2" w:rsidP="002C3503">
            <w:pPr>
              <w:jc w:val="center"/>
              <w:rPr>
                <w:sz w:val="20"/>
                <w:szCs w:val="20"/>
              </w:rPr>
            </w:pPr>
            <w:r>
              <w:rPr>
                <w:sz w:val="20"/>
                <w:szCs w:val="20"/>
              </w:rPr>
              <w:lastRenderedPageBreak/>
              <w:t>22.</w:t>
            </w:r>
          </w:p>
        </w:tc>
        <w:tc>
          <w:tcPr>
            <w:tcW w:w="7156" w:type="dxa"/>
            <w:tcBorders>
              <w:top w:val="nil"/>
              <w:left w:val="nil"/>
              <w:bottom w:val="single" w:sz="4" w:space="0" w:color="auto"/>
              <w:right w:val="single" w:sz="4" w:space="0" w:color="auto"/>
            </w:tcBorders>
            <w:shd w:val="clear" w:color="auto" w:fill="auto"/>
          </w:tcPr>
          <w:p w14:paraId="748B1EFF" w14:textId="15E8C4C5" w:rsidR="002128D2" w:rsidRPr="00BC76A5" w:rsidRDefault="002128D2" w:rsidP="002C3503">
            <w:pPr>
              <w:rPr>
                <w:sz w:val="22"/>
                <w:szCs w:val="20"/>
              </w:rPr>
            </w:pPr>
            <w:r w:rsidRPr="002C3503">
              <w:rPr>
                <w:sz w:val="22"/>
                <w:szCs w:val="20"/>
              </w:rPr>
              <w:t>Кабель-канал (короб) 40х25 мм</w:t>
            </w:r>
          </w:p>
        </w:tc>
        <w:tc>
          <w:tcPr>
            <w:tcW w:w="1038" w:type="dxa"/>
            <w:tcBorders>
              <w:top w:val="nil"/>
              <w:left w:val="nil"/>
              <w:bottom w:val="single" w:sz="4" w:space="0" w:color="auto"/>
              <w:right w:val="single" w:sz="4" w:space="0" w:color="auto"/>
            </w:tcBorders>
            <w:shd w:val="clear" w:color="auto" w:fill="auto"/>
          </w:tcPr>
          <w:p w14:paraId="183112CD" w14:textId="0C668293" w:rsidR="002128D2" w:rsidRPr="00BC76A5" w:rsidRDefault="002128D2" w:rsidP="002C3503">
            <w:pPr>
              <w:jc w:val="center"/>
              <w:rPr>
                <w:sz w:val="20"/>
                <w:szCs w:val="20"/>
              </w:rPr>
            </w:pPr>
            <w:r>
              <w:rPr>
                <w:sz w:val="20"/>
                <w:szCs w:val="20"/>
              </w:rPr>
              <w:t>м</w:t>
            </w:r>
            <w:r w:rsidRPr="00FC32C5">
              <w:rPr>
                <w:sz w:val="20"/>
                <w:szCs w:val="20"/>
              </w:rPr>
              <w:t>.</w:t>
            </w:r>
          </w:p>
        </w:tc>
        <w:tc>
          <w:tcPr>
            <w:tcW w:w="942" w:type="dxa"/>
            <w:tcBorders>
              <w:top w:val="nil"/>
              <w:left w:val="nil"/>
              <w:bottom w:val="single" w:sz="4" w:space="0" w:color="auto"/>
              <w:right w:val="single" w:sz="4" w:space="0" w:color="auto"/>
            </w:tcBorders>
            <w:shd w:val="clear" w:color="auto" w:fill="auto"/>
            <w:noWrap/>
          </w:tcPr>
          <w:p w14:paraId="2DAB072F" w14:textId="4EC295C1" w:rsidR="002128D2" w:rsidRPr="00BC76A5" w:rsidRDefault="002128D2" w:rsidP="002C3503">
            <w:pPr>
              <w:jc w:val="center"/>
              <w:rPr>
                <w:sz w:val="20"/>
                <w:szCs w:val="20"/>
              </w:rPr>
            </w:pPr>
            <w:r>
              <w:rPr>
                <w:sz w:val="20"/>
                <w:szCs w:val="20"/>
              </w:rPr>
              <w:t>1</w:t>
            </w:r>
          </w:p>
        </w:tc>
      </w:tr>
      <w:tr w:rsidR="002128D2" w:rsidRPr="00FC32C5" w14:paraId="54A1CBEB"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263D5DF5" w14:textId="77777777" w:rsidR="002128D2" w:rsidRPr="00BC76A5" w:rsidRDefault="002128D2" w:rsidP="002C3503">
            <w:pPr>
              <w:jc w:val="center"/>
              <w:rPr>
                <w:sz w:val="20"/>
                <w:szCs w:val="20"/>
              </w:rPr>
            </w:pPr>
            <w:r>
              <w:rPr>
                <w:sz w:val="20"/>
                <w:szCs w:val="20"/>
              </w:rPr>
              <w:t>23.</w:t>
            </w:r>
          </w:p>
        </w:tc>
        <w:tc>
          <w:tcPr>
            <w:tcW w:w="7156" w:type="dxa"/>
            <w:tcBorders>
              <w:top w:val="nil"/>
              <w:left w:val="nil"/>
              <w:bottom w:val="single" w:sz="4" w:space="0" w:color="auto"/>
              <w:right w:val="single" w:sz="4" w:space="0" w:color="auto"/>
            </w:tcBorders>
            <w:shd w:val="clear" w:color="auto" w:fill="auto"/>
          </w:tcPr>
          <w:p w14:paraId="1B4A3774" w14:textId="5985EC3B" w:rsidR="002128D2" w:rsidRPr="00BC76A5" w:rsidRDefault="002128D2" w:rsidP="002C3503">
            <w:pPr>
              <w:rPr>
                <w:sz w:val="22"/>
                <w:szCs w:val="20"/>
              </w:rPr>
            </w:pPr>
            <w:r w:rsidRPr="002C3503">
              <w:rPr>
                <w:sz w:val="22"/>
                <w:szCs w:val="20"/>
              </w:rPr>
              <w:t>Кабель-канал (короб) 10х15 мм</w:t>
            </w:r>
          </w:p>
        </w:tc>
        <w:tc>
          <w:tcPr>
            <w:tcW w:w="1038" w:type="dxa"/>
            <w:tcBorders>
              <w:top w:val="nil"/>
              <w:left w:val="nil"/>
              <w:bottom w:val="single" w:sz="4" w:space="0" w:color="auto"/>
              <w:right w:val="single" w:sz="4" w:space="0" w:color="auto"/>
            </w:tcBorders>
            <w:shd w:val="clear" w:color="auto" w:fill="auto"/>
          </w:tcPr>
          <w:p w14:paraId="093E2081" w14:textId="5A180F25" w:rsidR="002128D2" w:rsidRPr="00FC32C5" w:rsidRDefault="002128D2" w:rsidP="002C3503">
            <w:pPr>
              <w:jc w:val="center"/>
              <w:rPr>
                <w:sz w:val="20"/>
                <w:szCs w:val="20"/>
              </w:rPr>
            </w:pPr>
            <w:r>
              <w:rPr>
                <w:sz w:val="20"/>
                <w:szCs w:val="20"/>
              </w:rPr>
              <w:t>м</w:t>
            </w:r>
            <w:r w:rsidRPr="00FC32C5">
              <w:rPr>
                <w:sz w:val="20"/>
                <w:szCs w:val="20"/>
              </w:rPr>
              <w:t>.</w:t>
            </w:r>
          </w:p>
        </w:tc>
        <w:tc>
          <w:tcPr>
            <w:tcW w:w="942" w:type="dxa"/>
            <w:tcBorders>
              <w:top w:val="nil"/>
              <w:left w:val="nil"/>
              <w:bottom w:val="single" w:sz="4" w:space="0" w:color="auto"/>
              <w:right w:val="single" w:sz="4" w:space="0" w:color="auto"/>
            </w:tcBorders>
            <w:shd w:val="clear" w:color="auto" w:fill="auto"/>
            <w:noWrap/>
          </w:tcPr>
          <w:p w14:paraId="2F71B3A8" w14:textId="5DE32682" w:rsidR="002128D2" w:rsidRDefault="002128D2" w:rsidP="002C3503">
            <w:pPr>
              <w:jc w:val="center"/>
              <w:rPr>
                <w:sz w:val="20"/>
                <w:szCs w:val="20"/>
              </w:rPr>
            </w:pPr>
            <w:r>
              <w:rPr>
                <w:sz w:val="20"/>
                <w:szCs w:val="20"/>
              </w:rPr>
              <w:t>1</w:t>
            </w:r>
          </w:p>
        </w:tc>
      </w:tr>
      <w:tr w:rsidR="002128D2" w:rsidRPr="00FC32C5" w14:paraId="78FD6B72"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5E18C771" w14:textId="77777777" w:rsidR="002128D2" w:rsidRPr="00BC76A5" w:rsidRDefault="002128D2" w:rsidP="002C3503">
            <w:pPr>
              <w:jc w:val="center"/>
              <w:rPr>
                <w:sz w:val="20"/>
                <w:szCs w:val="20"/>
              </w:rPr>
            </w:pPr>
            <w:r>
              <w:rPr>
                <w:sz w:val="20"/>
                <w:szCs w:val="20"/>
              </w:rPr>
              <w:t>24.</w:t>
            </w:r>
          </w:p>
        </w:tc>
        <w:tc>
          <w:tcPr>
            <w:tcW w:w="7156" w:type="dxa"/>
            <w:tcBorders>
              <w:top w:val="nil"/>
              <w:left w:val="nil"/>
              <w:bottom w:val="single" w:sz="4" w:space="0" w:color="auto"/>
              <w:right w:val="single" w:sz="4" w:space="0" w:color="auto"/>
            </w:tcBorders>
            <w:shd w:val="clear" w:color="auto" w:fill="auto"/>
          </w:tcPr>
          <w:p w14:paraId="77A8286B" w14:textId="0662F9E5" w:rsidR="002128D2" w:rsidRPr="00BC76A5" w:rsidRDefault="002128D2" w:rsidP="002C3503">
            <w:pPr>
              <w:rPr>
                <w:sz w:val="22"/>
                <w:szCs w:val="20"/>
              </w:rPr>
            </w:pPr>
            <w:r w:rsidRPr="002C3503">
              <w:rPr>
                <w:sz w:val="22"/>
                <w:szCs w:val="20"/>
              </w:rPr>
              <w:t>Затягивание провода в проложенные трубы и металлические рукава пе</w:t>
            </w:r>
            <w:r w:rsidRPr="002C3503">
              <w:rPr>
                <w:sz w:val="22"/>
                <w:szCs w:val="20"/>
              </w:rPr>
              <w:t>р</w:t>
            </w:r>
            <w:r w:rsidRPr="002C3503">
              <w:rPr>
                <w:sz w:val="22"/>
                <w:szCs w:val="20"/>
              </w:rPr>
              <w:t>вого одножильного или многожильного в общей оплетке, суммарное с</w:t>
            </w:r>
            <w:r w:rsidRPr="002C3503">
              <w:rPr>
                <w:sz w:val="22"/>
                <w:szCs w:val="20"/>
              </w:rPr>
              <w:t>е</w:t>
            </w:r>
            <w:r w:rsidRPr="002C3503">
              <w:rPr>
                <w:sz w:val="22"/>
                <w:szCs w:val="20"/>
              </w:rPr>
              <w:t>чение: до 2,5 мм2</w:t>
            </w:r>
          </w:p>
        </w:tc>
        <w:tc>
          <w:tcPr>
            <w:tcW w:w="1038" w:type="dxa"/>
            <w:tcBorders>
              <w:top w:val="nil"/>
              <w:left w:val="nil"/>
              <w:bottom w:val="single" w:sz="4" w:space="0" w:color="auto"/>
              <w:right w:val="single" w:sz="4" w:space="0" w:color="auto"/>
            </w:tcBorders>
            <w:shd w:val="clear" w:color="auto" w:fill="auto"/>
          </w:tcPr>
          <w:p w14:paraId="09238011" w14:textId="748F7F89" w:rsidR="002128D2" w:rsidRPr="00FC32C5" w:rsidRDefault="002128D2" w:rsidP="002C3503">
            <w:pPr>
              <w:jc w:val="center"/>
              <w:rPr>
                <w:sz w:val="20"/>
                <w:szCs w:val="20"/>
              </w:rPr>
            </w:pPr>
            <w:r>
              <w:rPr>
                <w:sz w:val="20"/>
                <w:szCs w:val="20"/>
              </w:rPr>
              <w:t>100 м.</w:t>
            </w:r>
          </w:p>
        </w:tc>
        <w:tc>
          <w:tcPr>
            <w:tcW w:w="942" w:type="dxa"/>
            <w:tcBorders>
              <w:top w:val="nil"/>
              <w:left w:val="nil"/>
              <w:bottom w:val="single" w:sz="4" w:space="0" w:color="auto"/>
              <w:right w:val="single" w:sz="4" w:space="0" w:color="auto"/>
            </w:tcBorders>
            <w:shd w:val="clear" w:color="auto" w:fill="auto"/>
            <w:noWrap/>
          </w:tcPr>
          <w:p w14:paraId="31F4D4EF" w14:textId="25B2B166" w:rsidR="002128D2" w:rsidRDefault="002128D2" w:rsidP="002C3503">
            <w:pPr>
              <w:jc w:val="center"/>
              <w:rPr>
                <w:sz w:val="20"/>
                <w:szCs w:val="20"/>
              </w:rPr>
            </w:pPr>
            <w:r>
              <w:rPr>
                <w:sz w:val="20"/>
                <w:szCs w:val="20"/>
              </w:rPr>
              <w:t>0,4</w:t>
            </w:r>
          </w:p>
        </w:tc>
      </w:tr>
      <w:tr w:rsidR="002128D2" w:rsidRPr="00FC32C5" w14:paraId="1D766BFC"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2D0FE3D5" w14:textId="77777777" w:rsidR="002128D2" w:rsidRPr="00BC76A5" w:rsidRDefault="002128D2" w:rsidP="002C3503">
            <w:pPr>
              <w:jc w:val="center"/>
              <w:rPr>
                <w:sz w:val="20"/>
                <w:szCs w:val="20"/>
              </w:rPr>
            </w:pPr>
            <w:r>
              <w:rPr>
                <w:sz w:val="20"/>
                <w:szCs w:val="20"/>
              </w:rPr>
              <w:t>25.</w:t>
            </w:r>
          </w:p>
        </w:tc>
        <w:tc>
          <w:tcPr>
            <w:tcW w:w="7156" w:type="dxa"/>
            <w:tcBorders>
              <w:top w:val="nil"/>
              <w:left w:val="nil"/>
              <w:bottom w:val="single" w:sz="4" w:space="0" w:color="auto"/>
              <w:right w:val="single" w:sz="4" w:space="0" w:color="auto"/>
            </w:tcBorders>
            <w:shd w:val="clear" w:color="auto" w:fill="auto"/>
          </w:tcPr>
          <w:p w14:paraId="55A4401D" w14:textId="31688FAC" w:rsidR="002128D2" w:rsidRPr="00BC76A5" w:rsidRDefault="002128D2" w:rsidP="002C3503">
            <w:pPr>
              <w:rPr>
                <w:sz w:val="22"/>
                <w:szCs w:val="20"/>
              </w:rPr>
            </w:pPr>
            <w:r w:rsidRPr="002C3503">
              <w:rPr>
                <w:sz w:val="22"/>
                <w:szCs w:val="20"/>
              </w:rPr>
              <w:t>Провод в коробах, сечением: до 6 мм2</w:t>
            </w:r>
          </w:p>
        </w:tc>
        <w:tc>
          <w:tcPr>
            <w:tcW w:w="1038" w:type="dxa"/>
            <w:tcBorders>
              <w:top w:val="nil"/>
              <w:left w:val="nil"/>
              <w:bottom w:val="single" w:sz="4" w:space="0" w:color="auto"/>
              <w:right w:val="single" w:sz="4" w:space="0" w:color="auto"/>
            </w:tcBorders>
            <w:shd w:val="clear" w:color="auto" w:fill="auto"/>
          </w:tcPr>
          <w:p w14:paraId="193C7B4B" w14:textId="71558BE5" w:rsidR="002128D2" w:rsidRPr="00BC76A5" w:rsidRDefault="002128D2" w:rsidP="002C3503">
            <w:pPr>
              <w:jc w:val="center"/>
              <w:rPr>
                <w:sz w:val="20"/>
                <w:szCs w:val="20"/>
              </w:rPr>
            </w:pPr>
            <w:r>
              <w:rPr>
                <w:sz w:val="20"/>
                <w:szCs w:val="20"/>
              </w:rPr>
              <w:t>100 м.</w:t>
            </w:r>
          </w:p>
        </w:tc>
        <w:tc>
          <w:tcPr>
            <w:tcW w:w="942" w:type="dxa"/>
            <w:tcBorders>
              <w:top w:val="nil"/>
              <w:left w:val="nil"/>
              <w:bottom w:val="single" w:sz="4" w:space="0" w:color="auto"/>
              <w:right w:val="single" w:sz="4" w:space="0" w:color="auto"/>
            </w:tcBorders>
            <w:shd w:val="clear" w:color="auto" w:fill="auto"/>
            <w:noWrap/>
          </w:tcPr>
          <w:p w14:paraId="4052AF28" w14:textId="59580D3B" w:rsidR="002128D2" w:rsidRPr="00BC76A5" w:rsidRDefault="002128D2" w:rsidP="002C3503">
            <w:pPr>
              <w:jc w:val="center"/>
              <w:rPr>
                <w:sz w:val="20"/>
                <w:szCs w:val="20"/>
              </w:rPr>
            </w:pPr>
            <w:r>
              <w:rPr>
                <w:sz w:val="20"/>
                <w:szCs w:val="20"/>
              </w:rPr>
              <w:t>0,02</w:t>
            </w:r>
          </w:p>
        </w:tc>
      </w:tr>
      <w:tr w:rsidR="002128D2" w:rsidRPr="00FC32C5" w14:paraId="4C4D07FB"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631971BF" w14:textId="77777777" w:rsidR="002128D2" w:rsidRPr="00BC76A5" w:rsidRDefault="002128D2" w:rsidP="00063811">
            <w:pPr>
              <w:jc w:val="center"/>
              <w:rPr>
                <w:sz w:val="20"/>
                <w:szCs w:val="20"/>
              </w:rPr>
            </w:pPr>
            <w:r>
              <w:rPr>
                <w:sz w:val="20"/>
                <w:szCs w:val="20"/>
              </w:rPr>
              <w:t>26.</w:t>
            </w:r>
          </w:p>
        </w:tc>
        <w:tc>
          <w:tcPr>
            <w:tcW w:w="7156" w:type="dxa"/>
            <w:tcBorders>
              <w:top w:val="nil"/>
              <w:left w:val="nil"/>
              <w:bottom w:val="single" w:sz="4" w:space="0" w:color="auto"/>
              <w:right w:val="single" w:sz="4" w:space="0" w:color="auto"/>
            </w:tcBorders>
            <w:shd w:val="clear" w:color="auto" w:fill="auto"/>
          </w:tcPr>
          <w:p w14:paraId="622D8600" w14:textId="5A7A81E1" w:rsidR="002128D2" w:rsidRPr="00BC76A5" w:rsidRDefault="002128D2" w:rsidP="00063811">
            <w:pPr>
              <w:rPr>
                <w:sz w:val="22"/>
                <w:szCs w:val="20"/>
              </w:rPr>
            </w:pPr>
            <w:r w:rsidRPr="002C3503">
              <w:rPr>
                <w:sz w:val="22"/>
                <w:szCs w:val="20"/>
              </w:rPr>
              <w:t xml:space="preserve">Кабели для систем сигнализации с </w:t>
            </w:r>
            <w:proofErr w:type="spellStart"/>
            <w:r w:rsidRPr="002C3503">
              <w:rPr>
                <w:sz w:val="22"/>
                <w:szCs w:val="20"/>
              </w:rPr>
              <w:t>однопроволочными</w:t>
            </w:r>
            <w:proofErr w:type="spellEnd"/>
            <w:r w:rsidRPr="002C3503">
              <w:rPr>
                <w:sz w:val="22"/>
                <w:szCs w:val="20"/>
              </w:rPr>
              <w:t xml:space="preserve"> медными жилами, КСПВ, число жил и диаметр жилы 2х0,5 мм</w:t>
            </w:r>
          </w:p>
        </w:tc>
        <w:tc>
          <w:tcPr>
            <w:tcW w:w="1038" w:type="dxa"/>
            <w:tcBorders>
              <w:top w:val="nil"/>
              <w:left w:val="nil"/>
              <w:bottom w:val="single" w:sz="4" w:space="0" w:color="auto"/>
              <w:right w:val="single" w:sz="4" w:space="0" w:color="auto"/>
            </w:tcBorders>
            <w:shd w:val="clear" w:color="auto" w:fill="auto"/>
          </w:tcPr>
          <w:p w14:paraId="077A9122" w14:textId="065B5CCE" w:rsidR="002128D2" w:rsidRPr="00BC76A5" w:rsidRDefault="002128D2" w:rsidP="00063811">
            <w:pPr>
              <w:jc w:val="center"/>
              <w:rPr>
                <w:sz w:val="20"/>
                <w:szCs w:val="20"/>
              </w:rPr>
            </w:pPr>
            <w:r>
              <w:rPr>
                <w:sz w:val="20"/>
                <w:szCs w:val="20"/>
              </w:rPr>
              <w:t>1000 м.</w:t>
            </w:r>
          </w:p>
        </w:tc>
        <w:tc>
          <w:tcPr>
            <w:tcW w:w="942" w:type="dxa"/>
            <w:tcBorders>
              <w:top w:val="nil"/>
              <w:left w:val="nil"/>
              <w:bottom w:val="single" w:sz="4" w:space="0" w:color="auto"/>
              <w:right w:val="single" w:sz="4" w:space="0" w:color="auto"/>
            </w:tcBorders>
            <w:shd w:val="clear" w:color="auto" w:fill="auto"/>
            <w:noWrap/>
          </w:tcPr>
          <w:p w14:paraId="041E84BF" w14:textId="28D269C3" w:rsidR="002128D2" w:rsidRPr="00BC76A5" w:rsidRDefault="002128D2" w:rsidP="00063811">
            <w:pPr>
              <w:jc w:val="center"/>
              <w:rPr>
                <w:sz w:val="20"/>
                <w:szCs w:val="20"/>
              </w:rPr>
            </w:pPr>
            <w:r>
              <w:rPr>
                <w:sz w:val="20"/>
                <w:szCs w:val="20"/>
              </w:rPr>
              <w:t>0,005</w:t>
            </w:r>
          </w:p>
        </w:tc>
      </w:tr>
      <w:tr w:rsidR="002128D2" w:rsidRPr="00FC32C5" w14:paraId="0ADEC7A9"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42380372" w14:textId="77777777" w:rsidR="002128D2" w:rsidRPr="00BC76A5" w:rsidRDefault="002128D2" w:rsidP="00063811">
            <w:pPr>
              <w:jc w:val="center"/>
              <w:rPr>
                <w:sz w:val="20"/>
                <w:szCs w:val="20"/>
              </w:rPr>
            </w:pPr>
            <w:r>
              <w:rPr>
                <w:sz w:val="20"/>
                <w:szCs w:val="20"/>
              </w:rPr>
              <w:t>27.</w:t>
            </w:r>
          </w:p>
        </w:tc>
        <w:tc>
          <w:tcPr>
            <w:tcW w:w="7156" w:type="dxa"/>
            <w:tcBorders>
              <w:top w:val="nil"/>
              <w:left w:val="nil"/>
              <w:bottom w:val="single" w:sz="4" w:space="0" w:color="auto"/>
              <w:right w:val="single" w:sz="4" w:space="0" w:color="auto"/>
            </w:tcBorders>
            <w:shd w:val="clear" w:color="auto" w:fill="auto"/>
          </w:tcPr>
          <w:p w14:paraId="79E90F64" w14:textId="73C96066" w:rsidR="002128D2" w:rsidRPr="00BC76A5" w:rsidRDefault="002128D2" w:rsidP="00063811">
            <w:pPr>
              <w:rPr>
                <w:sz w:val="22"/>
                <w:szCs w:val="20"/>
              </w:rPr>
            </w:pPr>
            <w:r w:rsidRPr="00063811">
              <w:rPr>
                <w:sz w:val="22"/>
                <w:szCs w:val="20"/>
              </w:rPr>
              <w:t xml:space="preserve">Кабели для систем сигнализации с </w:t>
            </w:r>
            <w:proofErr w:type="spellStart"/>
            <w:r w:rsidRPr="00063811">
              <w:rPr>
                <w:sz w:val="22"/>
                <w:szCs w:val="20"/>
              </w:rPr>
              <w:t>однопроволочными</w:t>
            </w:r>
            <w:proofErr w:type="spellEnd"/>
            <w:r w:rsidRPr="00063811">
              <w:rPr>
                <w:sz w:val="22"/>
                <w:szCs w:val="20"/>
              </w:rPr>
              <w:t xml:space="preserve"> медными жилами, КСПВ, число жил и диаметр жилы 4х0,8 мм, прим. КСПВ 6х0,5</w:t>
            </w:r>
          </w:p>
        </w:tc>
        <w:tc>
          <w:tcPr>
            <w:tcW w:w="1038" w:type="dxa"/>
            <w:tcBorders>
              <w:top w:val="nil"/>
              <w:left w:val="nil"/>
              <w:bottom w:val="single" w:sz="4" w:space="0" w:color="auto"/>
              <w:right w:val="single" w:sz="4" w:space="0" w:color="auto"/>
            </w:tcBorders>
            <w:shd w:val="clear" w:color="auto" w:fill="auto"/>
          </w:tcPr>
          <w:p w14:paraId="7D006D81" w14:textId="5C480DA0" w:rsidR="002128D2" w:rsidRPr="00BC76A5" w:rsidRDefault="002128D2" w:rsidP="00063811">
            <w:pPr>
              <w:jc w:val="center"/>
              <w:rPr>
                <w:sz w:val="20"/>
                <w:szCs w:val="20"/>
              </w:rPr>
            </w:pPr>
            <w:r>
              <w:rPr>
                <w:sz w:val="20"/>
                <w:szCs w:val="20"/>
              </w:rPr>
              <w:t>1000 м.</w:t>
            </w:r>
          </w:p>
        </w:tc>
        <w:tc>
          <w:tcPr>
            <w:tcW w:w="942" w:type="dxa"/>
            <w:tcBorders>
              <w:top w:val="nil"/>
              <w:left w:val="nil"/>
              <w:bottom w:val="single" w:sz="4" w:space="0" w:color="auto"/>
              <w:right w:val="single" w:sz="4" w:space="0" w:color="auto"/>
            </w:tcBorders>
            <w:shd w:val="clear" w:color="auto" w:fill="auto"/>
            <w:noWrap/>
          </w:tcPr>
          <w:p w14:paraId="1475E993" w14:textId="3309C8BD" w:rsidR="002128D2" w:rsidRPr="00BC76A5" w:rsidRDefault="002128D2" w:rsidP="00063811">
            <w:pPr>
              <w:jc w:val="center"/>
              <w:rPr>
                <w:sz w:val="20"/>
                <w:szCs w:val="20"/>
              </w:rPr>
            </w:pPr>
            <w:r>
              <w:rPr>
                <w:sz w:val="20"/>
                <w:szCs w:val="20"/>
              </w:rPr>
              <w:t>0,035</w:t>
            </w:r>
          </w:p>
        </w:tc>
      </w:tr>
      <w:tr w:rsidR="002128D2" w:rsidRPr="00FC32C5" w14:paraId="26E702EB" w14:textId="77777777" w:rsidTr="002128D2">
        <w:trPr>
          <w:trHeight w:val="273"/>
        </w:trPr>
        <w:tc>
          <w:tcPr>
            <w:tcW w:w="1037" w:type="dxa"/>
            <w:tcBorders>
              <w:top w:val="nil"/>
              <w:left w:val="single" w:sz="4" w:space="0" w:color="auto"/>
              <w:bottom w:val="single" w:sz="4" w:space="0" w:color="auto"/>
              <w:right w:val="single" w:sz="4" w:space="0" w:color="auto"/>
            </w:tcBorders>
            <w:shd w:val="clear" w:color="auto" w:fill="auto"/>
            <w:noWrap/>
          </w:tcPr>
          <w:p w14:paraId="1F9E57A4" w14:textId="77777777" w:rsidR="002128D2" w:rsidRPr="00BC76A5" w:rsidRDefault="002128D2" w:rsidP="00063811">
            <w:pPr>
              <w:jc w:val="center"/>
              <w:rPr>
                <w:sz w:val="20"/>
                <w:szCs w:val="20"/>
              </w:rPr>
            </w:pPr>
            <w:r>
              <w:rPr>
                <w:sz w:val="20"/>
                <w:szCs w:val="20"/>
              </w:rPr>
              <w:t>28.</w:t>
            </w:r>
          </w:p>
        </w:tc>
        <w:tc>
          <w:tcPr>
            <w:tcW w:w="7156" w:type="dxa"/>
            <w:tcBorders>
              <w:top w:val="nil"/>
              <w:left w:val="nil"/>
              <w:bottom w:val="single" w:sz="4" w:space="0" w:color="auto"/>
              <w:right w:val="single" w:sz="4" w:space="0" w:color="auto"/>
            </w:tcBorders>
            <w:shd w:val="clear" w:color="auto" w:fill="auto"/>
          </w:tcPr>
          <w:p w14:paraId="1894FFBA" w14:textId="18A84789" w:rsidR="002128D2" w:rsidRPr="00BC76A5" w:rsidRDefault="002128D2" w:rsidP="00063811">
            <w:pPr>
              <w:rPr>
                <w:sz w:val="22"/>
                <w:szCs w:val="20"/>
              </w:rPr>
            </w:pPr>
            <w:r w:rsidRPr="00063811">
              <w:rPr>
                <w:sz w:val="22"/>
                <w:szCs w:val="20"/>
              </w:rPr>
              <w:t>Кабель силовой с медными жилами ВВГнг 3х1,5-660</w:t>
            </w:r>
          </w:p>
        </w:tc>
        <w:tc>
          <w:tcPr>
            <w:tcW w:w="1038" w:type="dxa"/>
            <w:tcBorders>
              <w:top w:val="nil"/>
              <w:left w:val="nil"/>
              <w:bottom w:val="single" w:sz="4" w:space="0" w:color="auto"/>
              <w:right w:val="single" w:sz="4" w:space="0" w:color="auto"/>
            </w:tcBorders>
            <w:shd w:val="clear" w:color="auto" w:fill="auto"/>
          </w:tcPr>
          <w:p w14:paraId="2723518C" w14:textId="315B670F" w:rsidR="002128D2" w:rsidRPr="00BC76A5" w:rsidRDefault="002128D2" w:rsidP="00063811">
            <w:pPr>
              <w:jc w:val="center"/>
              <w:rPr>
                <w:sz w:val="20"/>
                <w:szCs w:val="20"/>
              </w:rPr>
            </w:pPr>
            <w:r>
              <w:rPr>
                <w:sz w:val="20"/>
                <w:szCs w:val="20"/>
              </w:rPr>
              <w:t>1000 м.</w:t>
            </w:r>
          </w:p>
        </w:tc>
        <w:tc>
          <w:tcPr>
            <w:tcW w:w="942" w:type="dxa"/>
            <w:tcBorders>
              <w:top w:val="nil"/>
              <w:left w:val="nil"/>
              <w:bottom w:val="single" w:sz="4" w:space="0" w:color="auto"/>
              <w:right w:val="single" w:sz="4" w:space="0" w:color="auto"/>
            </w:tcBorders>
            <w:shd w:val="clear" w:color="auto" w:fill="auto"/>
            <w:noWrap/>
          </w:tcPr>
          <w:p w14:paraId="10FC2C92" w14:textId="0608304D" w:rsidR="002128D2" w:rsidRPr="00BC76A5" w:rsidRDefault="002128D2" w:rsidP="00063811">
            <w:pPr>
              <w:jc w:val="center"/>
              <w:rPr>
                <w:sz w:val="20"/>
                <w:szCs w:val="20"/>
              </w:rPr>
            </w:pPr>
            <w:r>
              <w:rPr>
                <w:sz w:val="20"/>
                <w:szCs w:val="20"/>
              </w:rPr>
              <w:t>0,002</w:t>
            </w:r>
          </w:p>
        </w:tc>
      </w:tr>
    </w:tbl>
    <w:p w14:paraId="452D989C" w14:textId="77777777" w:rsidR="00555E16" w:rsidRDefault="00555E16" w:rsidP="00A81C48">
      <w:pPr>
        <w:widowControl w:val="0"/>
        <w:suppressAutoHyphens/>
        <w:ind w:firstLine="567"/>
        <w:jc w:val="center"/>
        <w:rPr>
          <w:b/>
        </w:rPr>
      </w:pPr>
    </w:p>
    <w:p w14:paraId="33141A86" w14:textId="77777777" w:rsidR="00E24AF0" w:rsidRDefault="00E24AF0" w:rsidP="00E24AF0">
      <w:pPr>
        <w:widowControl w:val="0"/>
        <w:suppressAutoHyphens/>
        <w:ind w:firstLine="567"/>
      </w:pPr>
    </w:p>
    <w:p w14:paraId="46547E7F" w14:textId="77777777" w:rsidR="00E24AF0" w:rsidRPr="00FC32C5" w:rsidRDefault="00E24AF0" w:rsidP="00E24AF0">
      <w:pPr>
        <w:tabs>
          <w:tab w:val="left" w:pos="0"/>
        </w:tabs>
        <w:autoSpaceDE w:val="0"/>
        <w:autoSpaceDN w:val="0"/>
        <w:adjustRightInd w:val="0"/>
        <w:jc w:val="center"/>
      </w:pPr>
    </w:p>
    <w:p w14:paraId="4CBDB12A" w14:textId="77777777" w:rsidR="00E24AF0" w:rsidRPr="00C472BC" w:rsidRDefault="00E24AF0" w:rsidP="00E24AF0">
      <w:pPr>
        <w:shd w:val="clear" w:color="auto" w:fill="FFFFFF"/>
        <w:suppressAutoHyphens/>
        <w:spacing w:line="278" w:lineRule="exact"/>
        <w:ind w:right="-1"/>
        <w:rPr>
          <w:color w:val="000000"/>
          <w:spacing w:val="-2"/>
          <w:sz w:val="16"/>
        </w:rPr>
      </w:pPr>
    </w:p>
    <w:p w14:paraId="24427432" w14:textId="688342D2" w:rsidR="00E24AF0" w:rsidRPr="00034DB7" w:rsidRDefault="00E24AF0" w:rsidP="00E24AF0">
      <w:pPr>
        <w:ind w:right="-1"/>
      </w:pPr>
      <w:r>
        <w:t>о</w:t>
      </w:r>
      <w:r w:rsidRPr="009338F9">
        <w:t xml:space="preserve">т </w:t>
      </w:r>
      <w:r w:rsidR="002128D2">
        <w:rPr>
          <w:bCs/>
        </w:rPr>
        <w:t>З</w:t>
      </w:r>
      <w:r w:rsidRPr="00034DB7">
        <w:rPr>
          <w:bCs/>
        </w:rPr>
        <w:t>аказчик</w:t>
      </w:r>
      <w:r w:rsidRPr="00034DB7">
        <w:t>а</w:t>
      </w:r>
      <w:r w:rsidR="002128D2">
        <w:t>:</w:t>
      </w:r>
      <w:r w:rsidRPr="00034DB7">
        <w:t xml:space="preserve">                                            </w:t>
      </w:r>
      <w:r w:rsidR="002128D2">
        <w:t xml:space="preserve">                     </w:t>
      </w:r>
      <w:r w:rsidRPr="00034DB7">
        <w:t xml:space="preserve">от </w:t>
      </w:r>
      <w:r>
        <w:t>Подрядчика</w:t>
      </w:r>
    </w:p>
    <w:p w14:paraId="24707722" w14:textId="77777777" w:rsidR="00E24AF0" w:rsidRPr="00034DB7" w:rsidRDefault="00E24AF0" w:rsidP="00E24AF0">
      <w:pPr>
        <w:widowControl w:val="0"/>
        <w:ind w:right="-1"/>
      </w:pPr>
    </w:p>
    <w:p w14:paraId="09972C72" w14:textId="3C407D32" w:rsidR="00E24AF0" w:rsidRPr="00034DB7" w:rsidRDefault="00E24AF0" w:rsidP="00E24AF0">
      <w:pPr>
        <w:widowControl w:val="0"/>
        <w:ind w:right="-1"/>
        <w:jc w:val="left"/>
      </w:pPr>
      <w:r w:rsidRPr="00034DB7">
        <w:t xml:space="preserve">____________________  </w:t>
      </w:r>
      <w:r>
        <w:t xml:space="preserve">/                            </w:t>
      </w:r>
      <w:r w:rsidRPr="00034DB7">
        <w:t xml:space="preserve"> /</w:t>
      </w:r>
      <w:r>
        <w:t xml:space="preserve">       </w:t>
      </w:r>
      <w:r w:rsidR="000D38D0">
        <w:t xml:space="preserve">               </w:t>
      </w:r>
      <w:r>
        <w:t>__________________</w:t>
      </w:r>
      <w:r w:rsidRPr="00034DB7">
        <w:t xml:space="preserve"> /</w:t>
      </w:r>
      <w:r w:rsidRPr="0005134A">
        <w:t xml:space="preserve"> </w:t>
      </w:r>
      <w:r>
        <w:t xml:space="preserve">                                  /</w:t>
      </w:r>
    </w:p>
    <w:p w14:paraId="0790C3C5" w14:textId="77777777" w:rsidR="00E24AF0" w:rsidRPr="00C472BC" w:rsidRDefault="00E24AF0" w:rsidP="00E24AF0">
      <w:pPr>
        <w:widowControl w:val="0"/>
        <w:ind w:right="-1"/>
        <w:jc w:val="left"/>
      </w:pPr>
      <w:r>
        <w:t xml:space="preserve"> </w:t>
      </w:r>
      <w:r w:rsidRPr="00034DB7">
        <w:t>М.П.</w:t>
      </w:r>
      <w:r w:rsidRPr="00034DB7">
        <w:tab/>
      </w:r>
      <w:r w:rsidRPr="00034DB7">
        <w:tab/>
      </w:r>
      <w:r w:rsidRPr="00034DB7">
        <w:tab/>
      </w:r>
      <w:r w:rsidRPr="00034DB7">
        <w:tab/>
      </w:r>
      <w:r w:rsidRPr="00034DB7">
        <w:tab/>
      </w:r>
      <w:r w:rsidRPr="00034DB7">
        <w:tab/>
        <w:t xml:space="preserve">               </w:t>
      </w:r>
      <w:r>
        <w:t xml:space="preserve"> </w:t>
      </w:r>
      <w:r w:rsidRPr="00034DB7">
        <w:t xml:space="preserve">    </w:t>
      </w:r>
      <w:r>
        <w:t xml:space="preserve">                    </w:t>
      </w:r>
      <w:r w:rsidRPr="00034DB7">
        <w:t>М.П.</w:t>
      </w:r>
    </w:p>
    <w:p w14:paraId="07E4825E" w14:textId="77777777" w:rsidR="00E24AF0" w:rsidRDefault="00E24AF0" w:rsidP="00EC2D98">
      <w:pPr>
        <w:widowControl w:val="0"/>
        <w:suppressAutoHyphens/>
        <w:rPr>
          <w:highlight w:val="yellow"/>
        </w:rPr>
      </w:pPr>
    </w:p>
    <w:p w14:paraId="2885C54C" w14:textId="2EEEBC78" w:rsidR="00AE24F3" w:rsidRDefault="00AE24F3" w:rsidP="00555E16">
      <w:pPr>
        <w:widowControl w:val="0"/>
        <w:suppressAutoHyphens/>
        <w:jc w:val="left"/>
      </w:pPr>
    </w:p>
    <w:p w14:paraId="7745F6AF" w14:textId="77777777" w:rsidR="0006077D" w:rsidRDefault="0006077D" w:rsidP="00555E16">
      <w:pPr>
        <w:widowControl w:val="0"/>
        <w:suppressAutoHyphens/>
        <w:jc w:val="left"/>
      </w:pPr>
    </w:p>
    <w:p w14:paraId="52159D65" w14:textId="77777777" w:rsidR="0006077D" w:rsidRDefault="0006077D" w:rsidP="00555E16">
      <w:pPr>
        <w:widowControl w:val="0"/>
        <w:suppressAutoHyphens/>
        <w:jc w:val="left"/>
      </w:pPr>
    </w:p>
    <w:p w14:paraId="2244156B" w14:textId="77777777" w:rsidR="0006077D" w:rsidRDefault="0006077D" w:rsidP="00555E16">
      <w:pPr>
        <w:widowControl w:val="0"/>
        <w:suppressAutoHyphens/>
        <w:jc w:val="left"/>
      </w:pPr>
    </w:p>
    <w:p w14:paraId="28F668AA" w14:textId="77777777" w:rsidR="0006077D" w:rsidRDefault="0006077D" w:rsidP="00555E16">
      <w:pPr>
        <w:widowControl w:val="0"/>
        <w:suppressAutoHyphens/>
        <w:jc w:val="left"/>
      </w:pPr>
    </w:p>
    <w:p w14:paraId="1019FD7B" w14:textId="77777777" w:rsidR="0006077D" w:rsidRDefault="0006077D" w:rsidP="00555E16">
      <w:pPr>
        <w:widowControl w:val="0"/>
        <w:suppressAutoHyphens/>
        <w:jc w:val="left"/>
      </w:pPr>
    </w:p>
    <w:p w14:paraId="501E023E" w14:textId="77777777" w:rsidR="0006077D" w:rsidRDefault="0006077D" w:rsidP="00555E16">
      <w:pPr>
        <w:widowControl w:val="0"/>
        <w:suppressAutoHyphens/>
        <w:jc w:val="left"/>
      </w:pPr>
    </w:p>
    <w:p w14:paraId="2A48E4F5" w14:textId="77777777" w:rsidR="0006077D" w:rsidRDefault="0006077D" w:rsidP="00555E16">
      <w:pPr>
        <w:widowControl w:val="0"/>
        <w:suppressAutoHyphens/>
        <w:jc w:val="left"/>
      </w:pPr>
    </w:p>
    <w:p w14:paraId="49845C13" w14:textId="77777777" w:rsidR="0006077D" w:rsidRDefault="0006077D" w:rsidP="00555E16">
      <w:pPr>
        <w:widowControl w:val="0"/>
        <w:suppressAutoHyphens/>
        <w:jc w:val="left"/>
      </w:pPr>
    </w:p>
    <w:p w14:paraId="75CD3345" w14:textId="77777777" w:rsidR="0006077D" w:rsidRDefault="0006077D" w:rsidP="00555E16">
      <w:pPr>
        <w:widowControl w:val="0"/>
        <w:suppressAutoHyphens/>
        <w:jc w:val="left"/>
      </w:pPr>
    </w:p>
    <w:p w14:paraId="5C34CD42" w14:textId="77777777" w:rsidR="0006077D" w:rsidRDefault="0006077D" w:rsidP="00555E16">
      <w:pPr>
        <w:widowControl w:val="0"/>
        <w:suppressAutoHyphens/>
        <w:jc w:val="left"/>
      </w:pPr>
    </w:p>
    <w:p w14:paraId="70B34C18" w14:textId="77777777" w:rsidR="0006077D" w:rsidRDefault="0006077D" w:rsidP="00555E16">
      <w:pPr>
        <w:widowControl w:val="0"/>
        <w:suppressAutoHyphens/>
        <w:jc w:val="left"/>
      </w:pPr>
    </w:p>
    <w:p w14:paraId="297B1CDF" w14:textId="77777777" w:rsidR="0006077D" w:rsidRDefault="0006077D" w:rsidP="00555E16">
      <w:pPr>
        <w:widowControl w:val="0"/>
        <w:suppressAutoHyphens/>
        <w:jc w:val="left"/>
      </w:pPr>
    </w:p>
    <w:p w14:paraId="730F5D11" w14:textId="77777777" w:rsidR="0006077D" w:rsidRDefault="0006077D" w:rsidP="00555E16">
      <w:pPr>
        <w:widowControl w:val="0"/>
        <w:suppressAutoHyphens/>
        <w:jc w:val="left"/>
      </w:pPr>
    </w:p>
    <w:p w14:paraId="2F724F03" w14:textId="77777777" w:rsidR="0006077D" w:rsidRDefault="0006077D" w:rsidP="00555E16">
      <w:pPr>
        <w:widowControl w:val="0"/>
        <w:suppressAutoHyphens/>
        <w:jc w:val="left"/>
      </w:pPr>
    </w:p>
    <w:p w14:paraId="4F4DE70D" w14:textId="77777777" w:rsidR="0006077D" w:rsidRDefault="0006077D" w:rsidP="00555E16">
      <w:pPr>
        <w:widowControl w:val="0"/>
        <w:suppressAutoHyphens/>
        <w:jc w:val="left"/>
      </w:pPr>
    </w:p>
    <w:p w14:paraId="7AA5CA11" w14:textId="77777777" w:rsidR="0006077D" w:rsidRDefault="0006077D" w:rsidP="00555E16">
      <w:pPr>
        <w:widowControl w:val="0"/>
        <w:suppressAutoHyphens/>
        <w:jc w:val="left"/>
      </w:pPr>
    </w:p>
    <w:p w14:paraId="4545E10A" w14:textId="77777777" w:rsidR="0006077D" w:rsidRDefault="0006077D" w:rsidP="00555E16">
      <w:pPr>
        <w:widowControl w:val="0"/>
        <w:suppressAutoHyphens/>
        <w:jc w:val="left"/>
      </w:pPr>
    </w:p>
    <w:p w14:paraId="24D72802" w14:textId="77777777" w:rsidR="0006077D" w:rsidRDefault="0006077D" w:rsidP="00555E16">
      <w:pPr>
        <w:widowControl w:val="0"/>
        <w:suppressAutoHyphens/>
        <w:jc w:val="left"/>
      </w:pPr>
    </w:p>
    <w:p w14:paraId="6D26935D" w14:textId="77777777" w:rsidR="0006077D" w:rsidRDefault="0006077D" w:rsidP="00555E16">
      <w:pPr>
        <w:widowControl w:val="0"/>
        <w:suppressAutoHyphens/>
        <w:jc w:val="left"/>
      </w:pPr>
    </w:p>
    <w:p w14:paraId="7BF0514A" w14:textId="77777777" w:rsidR="0006077D" w:rsidRDefault="0006077D" w:rsidP="00555E16">
      <w:pPr>
        <w:widowControl w:val="0"/>
        <w:suppressAutoHyphens/>
        <w:jc w:val="left"/>
      </w:pPr>
    </w:p>
    <w:p w14:paraId="4D6B837C" w14:textId="77777777" w:rsidR="0006077D" w:rsidRDefault="0006077D" w:rsidP="00555E16">
      <w:pPr>
        <w:widowControl w:val="0"/>
        <w:suppressAutoHyphens/>
        <w:jc w:val="left"/>
      </w:pPr>
    </w:p>
    <w:p w14:paraId="30A012C6" w14:textId="77777777" w:rsidR="0006077D" w:rsidRDefault="0006077D" w:rsidP="00555E16">
      <w:pPr>
        <w:widowControl w:val="0"/>
        <w:suppressAutoHyphens/>
        <w:jc w:val="left"/>
      </w:pPr>
    </w:p>
    <w:p w14:paraId="07FD10E5" w14:textId="77777777" w:rsidR="0006077D" w:rsidRDefault="0006077D" w:rsidP="00555E16">
      <w:pPr>
        <w:widowControl w:val="0"/>
        <w:suppressAutoHyphens/>
        <w:jc w:val="left"/>
      </w:pPr>
    </w:p>
    <w:p w14:paraId="127DE84D" w14:textId="77777777" w:rsidR="0006077D" w:rsidRDefault="0006077D" w:rsidP="00555E16">
      <w:pPr>
        <w:widowControl w:val="0"/>
        <w:suppressAutoHyphens/>
        <w:jc w:val="left"/>
      </w:pPr>
    </w:p>
    <w:p w14:paraId="034593EA" w14:textId="77777777" w:rsidR="0006077D" w:rsidRDefault="0006077D" w:rsidP="00555E16">
      <w:pPr>
        <w:widowControl w:val="0"/>
        <w:suppressAutoHyphens/>
        <w:jc w:val="left"/>
      </w:pPr>
    </w:p>
    <w:p w14:paraId="1F48257E" w14:textId="77777777" w:rsidR="0006077D" w:rsidRDefault="0006077D" w:rsidP="00555E16">
      <w:pPr>
        <w:widowControl w:val="0"/>
        <w:suppressAutoHyphens/>
        <w:jc w:val="left"/>
      </w:pPr>
    </w:p>
    <w:p w14:paraId="2DD31012" w14:textId="77777777" w:rsidR="0006077D" w:rsidRDefault="0006077D" w:rsidP="00555E16">
      <w:pPr>
        <w:widowControl w:val="0"/>
        <w:suppressAutoHyphens/>
        <w:jc w:val="left"/>
      </w:pPr>
    </w:p>
    <w:p w14:paraId="151C3CFC" w14:textId="77777777" w:rsidR="0006077D" w:rsidRDefault="0006077D" w:rsidP="00555E16">
      <w:pPr>
        <w:widowControl w:val="0"/>
        <w:suppressAutoHyphens/>
        <w:jc w:val="left"/>
      </w:pPr>
    </w:p>
    <w:p w14:paraId="775C5D18" w14:textId="77777777" w:rsidR="0006077D" w:rsidRDefault="0006077D" w:rsidP="00555E16">
      <w:pPr>
        <w:widowControl w:val="0"/>
        <w:suppressAutoHyphens/>
        <w:jc w:val="left"/>
      </w:pPr>
    </w:p>
    <w:p w14:paraId="2D6C61D9" w14:textId="77777777" w:rsidR="0006077D" w:rsidRDefault="0006077D" w:rsidP="00555E16">
      <w:pPr>
        <w:widowControl w:val="0"/>
        <w:suppressAutoHyphens/>
        <w:jc w:val="left"/>
      </w:pPr>
    </w:p>
    <w:p w14:paraId="31F28CB0" w14:textId="77777777" w:rsidR="0006077D" w:rsidRDefault="0006077D" w:rsidP="00555E16">
      <w:pPr>
        <w:widowControl w:val="0"/>
        <w:suppressAutoHyphens/>
        <w:jc w:val="left"/>
      </w:pPr>
    </w:p>
    <w:p w14:paraId="410C0106" w14:textId="77777777" w:rsidR="0006077D" w:rsidRDefault="0006077D" w:rsidP="00555E16">
      <w:pPr>
        <w:widowControl w:val="0"/>
        <w:suppressAutoHyphens/>
        <w:jc w:val="left"/>
      </w:pPr>
    </w:p>
    <w:p w14:paraId="049008CB" w14:textId="77777777" w:rsidR="0006077D" w:rsidRDefault="0006077D" w:rsidP="00555E16">
      <w:pPr>
        <w:widowControl w:val="0"/>
        <w:suppressAutoHyphens/>
        <w:jc w:val="left"/>
      </w:pPr>
    </w:p>
    <w:p w14:paraId="658EC4BC" w14:textId="77777777" w:rsidR="0006077D" w:rsidRPr="00982853" w:rsidRDefault="0006077D" w:rsidP="0006077D">
      <w:pPr>
        <w:ind w:firstLine="6946"/>
      </w:pPr>
      <w:r w:rsidRPr="00982853">
        <w:lastRenderedPageBreak/>
        <w:t>Приложение №2</w:t>
      </w:r>
    </w:p>
    <w:p w14:paraId="311E4FF1" w14:textId="77777777" w:rsidR="0006077D" w:rsidRPr="00982853" w:rsidRDefault="0006077D" w:rsidP="0006077D">
      <w:pPr>
        <w:ind w:firstLine="6946"/>
      </w:pPr>
      <w:r w:rsidRPr="00982853">
        <w:t>к Государственному контракту</w:t>
      </w:r>
    </w:p>
    <w:p w14:paraId="72ED9CC0" w14:textId="77777777" w:rsidR="0006077D" w:rsidRPr="00982853" w:rsidRDefault="0006077D" w:rsidP="0006077D">
      <w:pPr>
        <w:ind w:firstLine="6946"/>
      </w:pPr>
      <w:r>
        <w:t>от __________________ 2022</w:t>
      </w:r>
      <w:r w:rsidRPr="00982853">
        <w:t xml:space="preserve"> г.</w:t>
      </w:r>
    </w:p>
    <w:p w14:paraId="20A3678A" w14:textId="77777777" w:rsidR="0006077D" w:rsidRPr="00982853" w:rsidRDefault="0006077D" w:rsidP="0006077D">
      <w:pPr>
        <w:ind w:firstLine="6946"/>
      </w:pPr>
      <w:r w:rsidRPr="00982853">
        <w:t>№_________________________</w:t>
      </w:r>
    </w:p>
    <w:p w14:paraId="37C7E14A" w14:textId="77777777" w:rsidR="0006077D" w:rsidRPr="00982853" w:rsidRDefault="0006077D" w:rsidP="0006077D"/>
    <w:p w14:paraId="0A1AAAA7" w14:textId="77777777" w:rsidR="0006077D" w:rsidRPr="00982853" w:rsidRDefault="0006077D" w:rsidP="0006077D">
      <w:pPr>
        <w:jc w:val="center"/>
      </w:pPr>
      <w:r w:rsidRPr="00982853">
        <w:t>Локальный сметный расчет</w:t>
      </w:r>
    </w:p>
    <w:p w14:paraId="3C11892F" w14:textId="77777777" w:rsidR="0006077D" w:rsidRPr="00982853" w:rsidRDefault="0006077D" w:rsidP="0006077D"/>
    <w:p w14:paraId="07C8929D" w14:textId="77777777" w:rsidR="0006077D" w:rsidRPr="00982853" w:rsidRDefault="0006077D" w:rsidP="0006077D"/>
    <w:p w14:paraId="34AD4FE7" w14:textId="77777777" w:rsidR="0006077D" w:rsidRPr="00982853" w:rsidRDefault="0006077D" w:rsidP="0006077D"/>
    <w:p w14:paraId="77DF139A" w14:textId="77777777" w:rsidR="0006077D" w:rsidRPr="00982853" w:rsidRDefault="0006077D" w:rsidP="0006077D"/>
    <w:p w14:paraId="43FFEE1C" w14:textId="77777777" w:rsidR="0006077D" w:rsidRPr="00982853" w:rsidRDefault="0006077D" w:rsidP="0006077D"/>
    <w:p w14:paraId="4C5E890E" w14:textId="77777777" w:rsidR="0006077D" w:rsidRPr="00982853" w:rsidRDefault="0006077D" w:rsidP="0006077D"/>
    <w:p w14:paraId="61BCB29A" w14:textId="77777777" w:rsidR="0006077D" w:rsidRPr="00982853" w:rsidRDefault="0006077D" w:rsidP="0006077D"/>
    <w:p w14:paraId="1F1CB9F4" w14:textId="77777777" w:rsidR="0006077D" w:rsidRPr="00982853" w:rsidRDefault="0006077D" w:rsidP="0006077D"/>
    <w:p w14:paraId="2C1690B8" w14:textId="77777777" w:rsidR="0006077D" w:rsidRPr="00982853" w:rsidRDefault="0006077D" w:rsidP="0006077D"/>
    <w:tbl>
      <w:tblPr>
        <w:tblW w:w="0" w:type="auto"/>
        <w:tblLook w:val="04A0" w:firstRow="1" w:lastRow="0" w:firstColumn="1" w:lastColumn="0" w:noHBand="0" w:noVBand="1"/>
      </w:tblPr>
      <w:tblGrid>
        <w:gridCol w:w="5194"/>
        <w:gridCol w:w="417"/>
        <w:gridCol w:w="4811"/>
      </w:tblGrid>
      <w:tr w:rsidR="0006077D" w:rsidRPr="00982853" w14:paraId="038BACD5" w14:textId="77777777" w:rsidTr="001E2C4C">
        <w:tc>
          <w:tcPr>
            <w:tcW w:w="5353" w:type="dxa"/>
          </w:tcPr>
          <w:p w14:paraId="78BABCD4" w14:textId="77777777" w:rsidR="0006077D" w:rsidRPr="00982853" w:rsidRDefault="0006077D" w:rsidP="001E2C4C"/>
          <w:p w14:paraId="2EEB16FD" w14:textId="77777777" w:rsidR="0006077D" w:rsidRPr="00982853" w:rsidRDefault="0006077D" w:rsidP="001E2C4C">
            <w:r w:rsidRPr="00982853">
              <w:t>от Подрядчика</w:t>
            </w:r>
          </w:p>
        </w:tc>
        <w:tc>
          <w:tcPr>
            <w:tcW w:w="425" w:type="dxa"/>
          </w:tcPr>
          <w:p w14:paraId="0BDDB910" w14:textId="77777777" w:rsidR="0006077D" w:rsidRPr="00982853" w:rsidRDefault="0006077D" w:rsidP="001E2C4C"/>
        </w:tc>
        <w:tc>
          <w:tcPr>
            <w:tcW w:w="4962" w:type="dxa"/>
          </w:tcPr>
          <w:p w14:paraId="5411436C" w14:textId="77777777" w:rsidR="0006077D" w:rsidRPr="00982853" w:rsidRDefault="0006077D" w:rsidP="001E2C4C"/>
          <w:p w14:paraId="3554714F" w14:textId="77777777" w:rsidR="0006077D" w:rsidRPr="00982853" w:rsidRDefault="0006077D" w:rsidP="001E2C4C">
            <w:r w:rsidRPr="00982853">
              <w:t>от Заказчика</w:t>
            </w:r>
          </w:p>
        </w:tc>
      </w:tr>
      <w:tr w:rsidR="0006077D" w:rsidRPr="00982853" w14:paraId="5ED0F713" w14:textId="77777777" w:rsidTr="001E2C4C">
        <w:tc>
          <w:tcPr>
            <w:tcW w:w="5353" w:type="dxa"/>
            <w:tcBorders>
              <w:bottom w:val="single" w:sz="4" w:space="0" w:color="auto"/>
            </w:tcBorders>
          </w:tcPr>
          <w:p w14:paraId="207225A6" w14:textId="77777777" w:rsidR="0006077D" w:rsidRPr="00982853" w:rsidRDefault="0006077D" w:rsidP="001E2C4C"/>
        </w:tc>
        <w:tc>
          <w:tcPr>
            <w:tcW w:w="425" w:type="dxa"/>
          </w:tcPr>
          <w:p w14:paraId="561B029B" w14:textId="77777777" w:rsidR="0006077D" w:rsidRPr="00982853" w:rsidRDefault="0006077D" w:rsidP="001E2C4C"/>
        </w:tc>
        <w:tc>
          <w:tcPr>
            <w:tcW w:w="4962" w:type="dxa"/>
            <w:tcBorders>
              <w:bottom w:val="single" w:sz="4" w:space="0" w:color="auto"/>
            </w:tcBorders>
          </w:tcPr>
          <w:p w14:paraId="653FE214" w14:textId="77777777" w:rsidR="0006077D" w:rsidRPr="00982853" w:rsidRDefault="0006077D" w:rsidP="001E2C4C"/>
        </w:tc>
      </w:tr>
      <w:tr w:rsidR="0006077D" w:rsidRPr="00982853" w14:paraId="72E73B4B" w14:textId="77777777" w:rsidTr="001E2C4C">
        <w:tc>
          <w:tcPr>
            <w:tcW w:w="5353" w:type="dxa"/>
            <w:tcBorders>
              <w:top w:val="single" w:sz="4" w:space="0" w:color="auto"/>
              <w:bottom w:val="single" w:sz="4" w:space="0" w:color="auto"/>
            </w:tcBorders>
          </w:tcPr>
          <w:p w14:paraId="11A37DA1" w14:textId="77777777" w:rsidR="0006077D" w:rsidRPr="00982853" w:rsidRDefault="0006077D" w:rsidP="001E2C4C"/>
        </w:tc>
        <w:tc>
          <w:tcPr>
            <w:tcW w:w="425" w:type="dxa"/>
          </w:tcPr>
          <w:p w14:paraId="48174847" w14:textId="77777777" w:rsidR="0006077D" w:rsidRPr="00982853" w:rsidRDefault="0006077D" w:rsidP="001E2C4C"/>
        </w:tc>
        <w:tc>
          <w:tcPr>
            <w:tcW w:w="4962" w:type="dxa"/>
            <w:tcBorders>
              <w:top w:val="single" w:sz="4" w:space="0" w:color="auto"/>
              <w:bottom w:val="single" w:sz="4" w:space="0" w:color="auto"/>
            </w:tcBorders>
          </w:tcPr>
          <w:p w14:paraId="403CADE0" w14:textId="77777777" w:rsidR="0006077D" w:rsidRPr="00982853" w:rsidRDefault="0006077D" w:rsidP="001E2C4C"/>
        </w:tc>
      </w:tr>
      <w:tr w:rsidR="0006077D" w:rsidRPr="00982853" w14:paraId="1F776D96" w14:textId="77777777" w:rsidTr="001E2C4C">
        <w:tc>
          <w:tcPr>
            <w:tcW w:w="5353" w:type="dxa"/>
            <w:tcBorders>
              <w:top w:val="single" w:sz="4" w:space="0" w:color="auto"/>
            </w:tcBorders>
          </w:tcPr>
          <w:p w14:paraId="2BDAB30B" w14:textId="77777777" w:rsidR="0006077D" w:rsidRPr="00982853" w:rsidRDefault="0006077D" w:rsidP="001E2C4C">
            <w:r w:rsidRPr="00982853">
              <w:t>М.П.</w:t>
            </w:r>
          </w:p>
        </w:tc>
        <w:tc>
          <w:tcPr>
            <w:tcW w:w="425" w:type="dxa"/>
          </w:tcPr>
          <w:p w14:paraId="00137E26" w14:textId="77777777" w:rsidR="0006077D" w:rsidRPr="00982853" w:rsidRDefault="0006077D" w:rsidP="001E2C4C"/>
        </w:tc>
        <w:tc>
          <w:tcPr>
            <w:tcW w:w="4962" w:type="dxa"/>
            <w:tcBorders>
              <w:top w:val="single" w:sz="4" w:space="0" w:color="auto"/>
            </w:tcBorders>
          </w:tcPr>
          <w:p w14:paraId="06DB206B" w14:textId="77777777" w:rsidR="0006077D" w:rsidRPr="00982853" w:rsidRDefault="0006077D" w:rsidP="001E2C4C">
            <w:r w:rsidRPr="00982853">
              <w:t>М.П.</w:t>
            </w:r>
          </w:p>
        </w:tc>
      </w:tr>
    </w:tbl>
    <w:p w14:paraId="43B3C3EA" w14:textId="77777777" w:rsidR="0006077D" w:rsidRPr="00982853" w:rsidRDefault="0006077D" w:rsidP="0006077D">
      <w:pPr>
        <w:rPr>
          <w:b/>
          <w:bCs/>
        </w:rPr>
      </w:pPr>
    </w:p>
    <w:p w14:paraId="41DF5852" w14:textId="77777777" w:rsidR="0006077D" w:rsidRPr="00EC2D98" w:rsidRDefault="0006077D" w:rsidP="00555E16">
      <w:pPr>
        <w:widowControl w:val="0"/>
        <w:suppressAutoHyphens/>
        <w:jc w:val="left"/>
      </w:pPr>
      <w:bookmarkStart w:id="13" w:name="_GoBack"/>
      <w:bookmarkEnd w:id="13"/>
    </w:p>
    <w:sectPr w:rsidR="0006077D" w:rsidRPr="00EC2D98" w:rsidSect="000F2976">
      <w:footerReference w:type="default" r:id="rId11"/>
      <w:pgSz w:w="11906" w:h="16838"/>
      <w:pgMar w:top="993" w:right="566" w:bottom="993" w:left="113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F8927" w14:textId="77777777" w:rsidR="008F4BC8" w:rsidRDefault="008F4BC8" w:rsidP="006E43E1">
      <w:r>
        <w:separator/>
      </w:r>
    </w:p>
  </w:endnote>
  <w:endnote w:type="continuationSeparator" w:id="0">
    <w:p w14:paraId="63079152" w14:textId="77777777" w:rsidR="008F4BC8" w:rsidRDefault="008F4BC8" w:rsidP="006E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D8DD9" w14:textId="77777777" w:rsidR="00555155" w:rsidRPr="00B0740F" w:rsidRDefault="00555155" w:rsidP="0071461B">
    <w:pPr>
      <w:pStyle w:val="a0"/>
      <w:numPr>
        <w:ilvl w:val="0"/>
        <w:numId w:val="0"/>
      </w:num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AB17F" w14:textId="77777777" w:rsidR="008F4BC8" w:rsidRDefault="008F4BC8" w:rsidP="006E43E1">
      <w:r>
        <w:separator/>
      </w:r>
    </w:p>
  </w:footnote>
  <w:footnote w:type="continuationSeparator" w:id="0">
    <w:p w14:paraId="6F2A3BD5" w14:textId="77777777" w:rsidR="008F4BC8" w:rsidRDefault="008F4BC8" w:rsidP="006E4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94D8C0"/>
    <w:lvl w:ilvl="0">
      <w:start w:val="1"/>
      <w:numFmt w:val="decimal"/>
      <w:lvlText w:val="%1."/>
      <w:lvlJc w:val="left"/>
      <w:pPr>
        <w:tabs>
          <w:tab w:val="num" w:pos="1492"/>
        </w:tabs>
        <w:ind w:left="1492" w:hanging="360"/>
      </w:pPr>
    </w:lvl>
  </w:abstractNum>
  <w:abstractNum w:abstractNumId="1">
    <w:nsid w:val="FFFFFF7D"/>
    <w:multiLevelType w:val="singleLevel"/>
    <w:tmpl w:val="BDD63A9A"/>
    <w:lvl w:ilvl="0">
      <w:start w:val="1"/>
      <w:numFmt w:val="decimal"/>
      <w:lvlText w:val="%1."/>
      <w:lvlJc w:val="left"/>
      <w:pPr>
        <w:tabs>
          <w:tab w:val="num" w:pos="1209"/>
        </w:tabs>
        <w:ind w:left="1209" w:hanging="360"/>
      </w:pPr>
    </w:lvl>
  </w:abstractNum>
  <w:abstractNum w:abstractNumId="2">
    <w:nsid w:val="FFFFFF7E"/>
    <w:multiLevelType w:val="singleLevel"/>
    <w:tmpl w:val="63E85BA2"/>
    <w:lvl w:ilvl="0">
      <w:start w:val="1"/>
      <w:numFmt w:val="decimal"/>
      <w:lvlText w:val="%1."/>
      <w:lvlJc w:val="left"/>
      <w:pPr>
        <w:tabs>
          <w:tab w:val="num" w:pos="926"/>
        </w:tabs>
        <w:ind w:left="926" w:hanging="360"/>
      </w:pPr>
    </w:lvl>
  </w:abstractNum>
  <w:abstractNum w:abstractNumId="3">
    <w:nsid w:val="FFFFFF7F"/>
    <w:multiLevelType w:val="singleLevel"/>
    <w:tmpl w:val="8D3CAE9C"/>
    <w:lvl w:ilvl="0">
      <w:start w:val="1"/>
      <w:numFmt w:val="decimal"/>
      <w:lvlText w:val="%1."/>
      <w:lvlJc w:val="left"/>
      <w:pPr>
        <w:tabs>
          <w:tab w:val="num" w:pos="643"/>
        </w:tabs>
        <w:ind w:left="643" w:hanging="360"/>
      </w:pPr>
    </w:lvl>
  </w:abstractNum>
  <w:abstractNum w:abstractNumId="4">
    <w:nsid w:val="FFFFFF80"/>
    <w:multiLevelType w:val="singleLevel"/>
    <w:tmpl w:val="70C49E86"/>
    <w:lvl w:ilvl="0">
      <w:start w:val="1"/>
      <w:numFmt w:val="bullet"/>
      <w:pStyle w:val="4"/>
      <w:lvlText w:val=""/>
      <w:lvlJc w:val="left"/>
      <w:pPr>
        <w:tabs>
          <w:tab w:val="num" w:pos="1492"/>
        </w:tabs>
        <w:ind w:left="1492" w:hanging="360"/>
      </w:pPr>
      <w:rPr>
        <w:rFonts w:ascii="Symbol" w:hAnsi="Symbol" w:cs="Symbol" w:hint="default"/>
      </w:rPr>
    </w:lvl>
  </w:abstractNum>
  <w:abstractNum w:abstractNumId="5">
    <w:nsid w:val="FFFFFF81"/>
    <w:multiLevelType w:val="singleLevel"/>
    <w:tmpl w:val="CF0A5938"/>
    <w:lvl w:ilvl="0">
      <w:start w:val="1"/>
      <w:numFmt w:val="bullet"/>
      <w:pStyle w:val="3"/>
      <w:lvlText w:val=""/>
      <w:lvlJc w:val="left"/>
      <w:pPr>
        <w:tabs>
          <w:tab w:val="num" w:pos="1209"/>
        </w:tabs>
        <w:ind w:left="1209" w:hanging="360"/>
      </w:pPr>
      <w:rPr>
        <w:rFonts w:ascii="Symbol" w:hAnsi="Symbol" w:cs="Symbol" w:hint="default"/>
      </w:rPr>
    </w:lvl>
  </w:abstractNum>
  <w:abstractNum w:abstractNumId="6">
    <w:nsid w:val="FFFFFF82"/>
    <w:multiLevelType w:val="singleLevel"/>
    <w:tmpl w:val="4B4C33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C63E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lvlText w:val="%1."/>
      <w:lvlJc w:val="left"/>
      <w:pPr>
        <w:tabs>
          <w:tab w:val="num" w:pos="360"/>
        </w:tabs>
        <w:ind w:left="360" w:hanging="360"/>
      </w:pPr>
    </w:lvl>
  </w:abstractNum>
  <w:abstractNum w:abstractNumId="9">
    <w:nsid w:val="FFFFFFFE"/>
    <w:multiLevelType w:val="singleLevel"/>
    <w:tmpl w:val="FFFFFFFF"/>
    <w:lvl w:ilvl="0">
      <w:numFmt w:val="decimal"/>
      <w:lvlText w:val="*"/>
      <w:lvlJc w:val="left"/>
      <w:pPr>
        <w:ind w:left="0" w:firstLine="0"/>
      </w:pPr>
    </w:lvl>
  </w:abstractNum>
  <w:abstractNum w:abstractNumId="10">
    <w:nsid w:val="00000002"/>
    <w:multiLevelType w:val="singleLevel"/>
    <w:tmpl w:val="00000002"/>
    <w:name w:val="WW8Num2"/>
    <w:lvl w:ilvl="0">
      <w:start w:val="1"/>
      <w:numFmt w:val="upperRoman"/>
      <w:lvlText w:val="%1."/>
      <w:lvlJc w:val="right"/>
      <w:pPr>
        <w:tabs>
          <w:tab w:val="num" w:pos="0"/>
        </w:tabs>
        <w:ind w:left="926" w:hanging="360"/>
      </w:pPr>
    </w:lvl>
  </w:abstractNum>
  <w:abstractNum w:abstractNumId="11">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bCs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bCs/>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3">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4">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bCs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07"/>
    <w:multiLevelType w:val="multilevel"/>
    <w:tmpl w:val="00000007"/>
    <w:name w:val="WW8Num7"/>
    <w:lvl w:ilvl="0">
      <w:start w:val="1"/>
      <w:numFmt w:val="decimal"/>
      <w:lvlText w:val="8.13.%1."/>
      <w:lvlJc w:val="left"/>
      <w:pPr>
        <w:tabs>
          <w:tab w:val="num" w:pos="0"/>
        </w:tabs>
        <w:ind w:left="2844" w:hanging="360"/>
      </w:pPr>
      <w:rPr>
        <w:b w:val="0"/>
        <w:bCs w:val="0"/>
        <w:i w:val="0"/>
        <w:iCs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16">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03DD5AC8"/>
    <w:multiLevelType w:val="hybridMultilevel"/>
    <w:tmpl w:val="C6CE644C"/>
    <w:lvl w:ilvl="0" w:tplc="A7086E60">
      <w:start w:val="1"/>
      <w:numFmt w:val="decimal"/>
      <w:lvlText w:val="%1."/>
      <w:lvlJc w:val="left"/>
      <w:pPr>
        <w:ind w:left="491" w:hanging="360"/>
      </w:pPr>
      <w:rPr>
        <w:rFonts w:hint="default"/>
        <w:b/>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8">
    <w:nsid w:val="05F83107"/>
    <w:multiLevelType w:val="multilevel"/>
    <w:tmpl w:val="5B622E5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411" w:hanging="2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F557012"/>
    <w:multiLevelType w:val="hybridMultilevel"/>
    <w:tmpl w:val="AF8283F0"/>
    <w:lvl w:ilvl="0" w:tplc="15C815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ED21B6"/>
    <w:multiLevelType w:val="hybridMultilevel"/>
    <w:tmpl w:val="DF3CB9AE"/>
    <w:lvl w:ilvl="0" w:tplc="15C815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D3272B"/>
    <w:multiLevelType w:val="multilevel"/>
    <w:tmpl w:val="914A565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7640F0D"/>
    <w:multiLevelType w:val="multilevel"/>
    <w:tmpl w:val="DBE0CE48"/>
    <w:lvl w:ilvl="0">
      <w:start w:val="1"/>
      <w:numFmt w:val="decimal"/>
      <w:pStyle w:val="1"/>
      <w:lvlText w:val="%1"/>
      <w:lvlJc w:val="left"/>
      <w:pPr>
        <w:tabs>
          <w:tab w:val="num" w:pos="432"/>
        </w:tabs>
        <w:ind w:left="432" w:hanging="432"/>
      </w:pPr>
      <w:rPr>
        <w:rFonts w:hint="default"/>
      </w:rPr>
    </w:lvl>
    <w:lvl w:ilvl="1">
      <w:start w:val="1"/>
      <w:numFmt w:val="decimal"/>
      <w:pStyle w:val="2"/>
      <w:lvlText w:val="%2."/>
      <w:lvlJc w:val="left"/>
      <w:pPr>
        <w:tabs>
          <w:tab w:val="num" w:pos="360"/>
        </w:tabs>
        <w:ind w:left="360" w:hanging="360"/>
      </w:pPr>
      <w:rPr>
        <w:rFonts w:hint="default"/>
        <w:sz w:val="24"/>
        <w:szCs w:val="24"/>
      </w:rPr>
    </w:lvl>
    <w:lvl w:ilvl="2">
      <w:start w:val="1"/>
      <w:numFmt w:val="decimal"/>
      <w:pStyle w:val="30"/>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194E6976"/>
    <w:multiLevelType w:val="multilevel"/>
    <w:tmpl w:val="4CA25C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1D6D175B"/>
    <w:multiLevelType w:val="hybridMultilevel"/>
    <w:tmpl w:val="27BA7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E0967C9"/>
    <w:multiLevelType w:val="multilevel"/>
    <w:tmpl w:val="6BF2AC06"/>
    <w:lvl w:ilvl="0">
      <w:start w:val="1"/>
      <w:numFmt w:val="decimal"/>
      <w:pStyle w:val="31"/>
      <w:lvlText w:val="%1."/>
      <w:lvlJc w:val="left"/>
      <w:pPr>
        <w:tabs>
          <w:tab w:val="num" w:pos="1418"/>
        </w:tabs>
        <w:ind w:left="1418" w:hanging="567"/>
      </w:pPr>
    </w:lvl>
    <w:lvl w:ilvl="1">
      <w:start w:val="1"/>
      <w:numFmt w:val="decimal"/>
      <w:pStyle w:val="32"/>
      <w:lvlText w:val="%1.%2"/>
      <w:lvlJc w:val="left"/>
      <w:pPr>
        <w:tabs>
          <w:tab w:val="num" w:pos="1418"/>
        </w:tabs>
        <w:ind w:left="1418" w:hanging="567"/>
      </w:pPr>
    </w:lvl>
    <w:lvl w:ilvl="2">
      <w:start w:val="1"/>
      <w:numFmt w:val="none"/>
      <w:lvlText w:val="%1.%2.%3"/>
      <w:lvlJc w:val="left"/>
      <w:pPr>
        <w:tabs>
          <w:tab w:val="num" w:pos="1571"/>
        </w:tabs>
        <w:ind w:left="1571" w:hanging="720"/>
      </w:pPr>
    </w:lvl>
    <w:lvl w:ilvl="3">
      <w:start w:val="1"/>
      <w:numFmt w:val="decimal"/>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26">
    <w:nsid w:val="1E346E9F"/>
    <w:multiLevelType w:val="hybridMultilevel"/>
    <w:tmpl w:val="3820928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27A92863"/>
    <w:multiLevelType w:val="hybridMultilevel"/>
    <w:tmpl w:val="44BE98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306B24A4"/>
    <w:multiLevelType w:val="multilevel"/>
    <w:tmpl w:val="525E7132"/>
    <w:lvl w:ilvl="0">
      <w:start w:val="10"/>
      <w:numFmt w:val="decimal"/>
      <w:lvlText w:val="%1."/>
      <w:lvlJc w:val="left"/>
      <w:pPr>
        <w:ind w:left="720"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nsid w:val="322C0076"/>
    <w:multiLevelType w:val="hybridMultilevel"/>
    <w:tmpl w:val="70A00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E738C8"/>
    <w:multiLevelType w:val="hybridMultilevel"/>
    <w:tmpl w:val="AF0A8A46"/>
    <w:lvl w:ilvl="0" w:tplc="0419000F">
      <w:start w:val="1"/>
      <w:numFmt w:val="russianLower"/>
      <w:pStyle w:val="a"/>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3D8C6B87"/>
    <w:multiLevelType w:val="hybridMultilevel"/>
    <w:tmpl w:val="44E0A43A"/>
    <w:lvl w:ilvl="0" w:tplc="E10E6E54">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pStyle w:val="a0"/>
      <w:lvlText w:val="%1.%2."/>
      <w:lvlJc w:val="left"/>
      <w:pPr>
        <w:tabs>
          <w:tab w:val="num" w:pos="972"/>
        </w:tabs>
        <w:ind w:left="972" w:hanging="432"/>
      </w:pPr>
      <w:rPr>
        <w:rFonts w:hint="default"/>
        <w:b/>
        <w:bCs/>
      </w:rPr>
    </w:lvl>
    <w:lvl w:ilvl="2">
      <w:start w:val="1"/>
      <w:numFmt w:val="decimal"/>
      <w:pStyle w:val="a1"/>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40874294"/>
    <w:multiLevelType w:val="multilevel"/>
    <w:tmpl w:val="3D4874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63C33EE"/>
    <w:multiLevelType w:val="hybridMultilevel"/>
    <w:tmpl w:val="FADC65A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4D7373CA"/>
    <w:multiLevelType w:val="hybridMultilevel"/>
    <w:tmpl w:val="B112B632"/>
    <w:lvl w:ilvl="0" w:tplc="15C815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354E0F"/>
    <w:multiLevelType w:val="multilevel"/>
    <w:tmpl w:val="0CCC4A6E"/>
    <w:lvl w:ilvl="0">
      <w:start w:val="1"/>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533E4962"/>
    <w:multiLevelType w:val="multilevel"/>
    <w:tmpl w:val="0AACA870"/>
    <w:lvl w:ilvl="0">
      <w:start w:val="2"/>
      <w:numFmt w:val="decimal"/>
      <w:lvlText w:val="%1."/>
      <w:lvlJc w:val="left"/>
      <w:pPr>
        <w:ind w:left="360" w:hanging="360"/>
      </w:pPr>
      <w:rPr>
        <w:rFonts w:hint="default"/>
        <w:i w:val="0"/>
        <w:iCs w:val="0"/>
        <w:color w:val="auto"/>
      </w:rPr>
    </w:lvl>
    <w:lvl w:ilvl="1">
      <w:start w:val="5"/>
      <w:numFmt w:val="decimal"/>
      <w:lvlText w:val="%1.%2."/>
      <w:lvlJc w:val="left"/>
      <w:pPr>
        <w:ind w:left="927" w:hanging="360"/>
      </w:pPr>
      <w:rPr>
        <w:rFonts w:hint="default"/>
        <w:i w:val="0"/>
        <w:iCs w:val="0"/>
        <w:color w:val="auto"/>
      </w:rPr>
    </w:lvl>
    <w:lvl w:ilvl="2">
      <w:start w:val="1"/>
      <w:numFmt w:val="decimal"/>
      <w:lvlText w:val="%1.%2.%3."/>
      <w:lvlJc w:val="left"/>
      <w:pPr>
        <w:ind w:left="1854" w:hanging="720"/>
      </w:pPr>
      <w:rPr>
        <w:rFonts w:hint="default"/>
        <w:i w:val="0"/>
        <w:iCs w:val="0"/>
        <w:color w:val="auto"/>
      </w:rPr>
    </w:lvl>
    <w:lvl w:ilvl="3">
      <w:start w:val="1"/>
      <w:numFmt w:val="decimal"/>
      <w:lvlText w:val="%1.%2.%3.%4."/>
      <w:lvlJc w:val="left"/>
      <w:pPr>
        <w:ind w:left="2421" w:hanging="720"/>
      </w:pPr>
      <w:rPr>
        <w:rFonts w:hint="default"/>
        <w:i w:val="0"/>
        <w:iCs w:val="0"/>
        <w:color w:val="auto"/>
      </w:rPr>
    </w:lvl>
    <w:lvl w:ilvl="4">
      <w:start w:val="1"/>
      <w:numFmt w:val="decimal"/>
      <w:lvlText w:val="%1.%2.%3.%4.%5."/>
      <w:lvlJc w:val="left"/>
      <w:pPr>
        <w:ind w:left="3348" w:hanging="1080"/>
      </w:pPr>
      <w:rPr>
        <w:rFonts w:hint="default"/>
        <w:i w:val="0"/>
        <w:iCs w:val="0"/>
        <w:color w:val="auto"/>
      </w:rPr>
    </w:lvl>
    <w:lvl w:ilvl="5">
      <w:start w:val="1"/>
      <w:numFmt w:val="decimal"/>
      <w:lvlText w:val="%1.%2.%3.%4.%5.%6."/>
      <w:lvlJc w:val="left"/>
      <w:pPr>
        <w:ind w:left="3915" w:hanging="1080"/>
      </w:pPr>
      <w:rPr>
        <w:rFonts w:hint="default"/>
        <w:i w:val="0"/>
        <w:iCs w:val="0"/>
        <w:color w:val="auto"/>
      </w:rPr>
    </w:lvl>
    <w:lvl w:ilvl="6">
      <w:start w:val="1"/>
      <w:numFmt w:val="decimal"/>
      <w:lvlText w:val="%1.%2.%3.%4.%5.%6.%7."/>
      <w:lvlJc w:val="left"/>
      <w:pPr>
        <w:ind w:left="4842" w:hanging="1440"/>
      </w:pPr>
      <w:rPr>
        <w:rFonts w:hint="default"/>
        <w:i w:val="0"/>
        <w:iCs w:val="0"/>
        <w:color w:val="auto"/>
      </w:rPr>
    </w:lvl>
    <w:lvl w:ilvl="7">
      <w:start w:val="1"/>
      <w:numFmt w:val="decimal"/>
      <w:lvlText w:val="%1.%2.%3.%4.%5.%6.%7.%8."/>
      <w:lvlJc w:val="left"/>
      <w:pPr>
        <w:ind w:left="5409" w:hanging="1440"/>
      </w:pPr>
      <w:rPr>
        <w:rFonts w:hint="default"/>
        <w:i w:val="0"/>
        <w:iCs w:val="0"/>
        <w:color w:val="auto"/>
      </w:rPr>
    </w:lvl>
    <w:lvl w:ilvl="8">
      <w:start w:val="1"/>
      <w:numFmt w:val="decimal"/>
      <w:lvlText w:val="%1.%2.%3.%4.%5.%6.%7.%8.%9."/>
      <w:lvlJc w:val="left"/>
      <w:pPr>
        <w:ind w:left="6336" w:hanging="1800"/>
      </w:pPr>
      <w:rPr>
        <w:rFonts w:hint="default"/>
        <w:i w:val="0"/>
        <w:iCs w:val="0"/>
        <w:color w:val="auto"/>
      </w:rPr>
    </w:lvl>
  </w:abstractNum>
  <w:abstractNum w:abstractNumId="39">
    <w:nsid w:val="541A3852"/>
    <w:multiLevelType w:val="hybridMultilevel"/>
    <w:tmpl w:val="0164B39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0">
    <w:nsid w:val="57C72615"/>
    <w:multiLevelType w:val="hybridMultilevel"/>
    <w:tmpl w:val="66089B80"/>
    <w:lvl w:ilvl="0" w:tplc="7E04D9BE">
      <w:start w:val="1"/>
      <w:numFmt w:val="bullet"/>
      <w:lvlText w:val=""/>
      <w:lvlJc w:val="left"/>
      <w:pPr>
        <w:ind w:left="720" w:hanging="360"/>
      </w:pPr>
      <w:rPr>
        <w:rFonts w:ascii="Wingdings" w:hAnsi="Wingdings" w:cs="Wingdings" w:hint="default"/>
      </w:rPr>
    </w:lvl>
    <w:lvl w:ilvl="1" w:tplc="FA6474D6">
      <w:start w:val="1"/>
      <w:numFmt w:val="bullet"/>
      <w:lvlText w:val="o"/>
      <w:lvlJc w:val="left"/>
      <w:pPr>
        <w:ind w:left="1440" w:hanging="360"/>
      </w:pPr>
      <w:rPr>
        <w:rFonts w:ascii="Courier New" w:hAnsi="Courier New" w:cs="Courier New" w:hint="default"/>
      </w:rPr>
    </w:lvl>
    <w:lvl w:ilvl="2" w:tplc="994EEC30">
      <w:start w:val="1"/>
      <w:numFmt w:val="bullet"/>
      <w:lvlText w:val=""/>
      <w:lvlJc w:val="left"/>
      <w:pPr>
        <w:ind w:left="2160" w:hanging="360"/>
      </w:pPr>
      <w:rPr>
        <w:rFonts w:ascii="Wingdings" w:hAnsi="Wingdings" w:cs="Wingdings" w:hint="default"/>
      </w:rPr>
    </w:lvl>
    <w:lvl w:ilvl="3" w:tplc="975ADFBC">
      <w:start w:val="1"/>
      <w:numFmt w:val="bullet"/>
      <w:lvlText w:val=""/>
      <w:lvlJc w:val="left"/>
      <w:pPr>
        <w:ind w:left="2880" w:hanging="360"/>
      </w:pPr>
      <w:rPr>
        <w:rFonts w:ascii="Symbol" w:hAnsi="Symbol" w:cs="Symbol" w:hint="default"/>
      </w:rPr>
    </w:lvl>
    <w:lvl w:ilvl="4" w:tplc="CE2285B8">
      <w:start w:val="1"/>
      <w:numFmt w:val="bullet"/>
      <w:lvlText w:val="o"/>
      <w:lvlJc w:val="left"/>
      <w:pPr>
        <w:ind w:left="3600" w:hanging="360"/>
      </w:pPr>
      <w:rPr>
        <w:rFonts w:ascii="Courier New" w:hAnsi="Courier New" w:cs="Courier New" w:hint="default"/>
      </w:rPr>
    </w:lvl>
    <w:lvl w:ilvl="5" w:tplc="487AED54">
      <w:start w:val="1"/>
      <w:numFmt w:val="bullet"/>
      <w:lvlText w:val=""/>
      <w:lvlJc w:val="left"/>
      <w:pPr>
        <w:ind w:left="4320" w:hanging="360"/>
      </w:pPr>
      <w:rPr>
        <w:rFonts w:ascii="Wingdings" w:hAnsi="Wingdings" w:cs="Wingdings" w:hint="default"/>
      </w:rPr>
    </w:lvl>
    <w:lvl w:ilvl="6" w:tplc="617C2A20">
      <w:start w:val="1"/>
      <w:numFmt w:val="bullet"/>
      <w:lvlText w:val=""/>
      <w:lvlJc w:val="left"/>
      <w:pPr>
        <w:ind w:left="5040" w:hanging="360"/>
      </w:pPr>
      <w:rPr>
        <w:rFonts w:ascii="Symbol" w:hAnsi="Symbol" w:cs="Symbol" w:hint="default"/>
      </w:rPr>
    </w:lvl>
    <w:lvl w:ilvl="7" w:tplc="6F488F0C">
      <w:start w:val="1"/>
      <w:numFmt w:val="bullet"/>
      <w:lvlText w:val="o"/>
      <w:lvlJc w:val="left"/>
      <w:pPr>
        <w:ind w:left="5760" w:hanging="360"/>
      </w:pPr>
      <w:rPr>
        <w:rFonts w:ascii="Courier New" w:hAnsi="Courier New" w:cs="Courier New" w:hint="default"/>
      </w:rPr>
    </w:lvl>
    <w:lvl w:ilvl="8" w:tplc="3FCAB698">
      <w:start w:val="1"/>
      <w:numFmt w:val="bullet"/>
      <w:lvlText w:val=""/>
      <w:lvlJc w:val="left"/>
      <w:pPr>
        <w:ind w:left="6480" w:hanging="360"/>
      </w:pPr>
      <w:rPr>
        <w:rFonts w:ascii="Wingdings" w:hAnsi="Wingdings" w:cs="Wingdings" w:hint="default"/>
      </w:rPr>
    </w:lvl>
  </w:abstractNum>
  <w:abstractNum w:abstractNumId="41">
    <w:nsid w:val="58C0199F"/>
    <w:multiLevelType w:val="hybridMultilevel"/>
    <w:tmpl w:val="5C628E4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5AB8106A"/>
    <w:multiLevelType w:val="hybridMultilevel"/>
    <w:tmpl w:val="2DAEFB28"/>
    <w:lvl w:ilvl="0" w:tplc="9FBC7EF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CC013D"/>
    <w:multiLevelType w:val="multilevel"/>
    <w:tmpl w:val="813AFF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BA47AF3"/>
    <w:multiLevelType w:val="multilevel"/>
    <w:tmpl w:val="6C9AD43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5EDC61B0"/>
    <w:multiLevelType w:val="multilevel"/>
    <w:tmpl w:val="F52AE7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64D5854"/>
    <w:multiLevelType w:val="hybridMultilevel"/>
    <w:tmpl w:val="B2A4D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EC4094"/>
    <w:multiLevelType w:val="singleLevel"/>
    <w:tmpl w:val="1A42A242"/>
    <w:lvl w:ilvl="0">
      <w:start w:val="1"/>
      <w:numFmt w:val="decimal"/>
      <w:pStyle w:val="a3"/>
      <w:lvlText w:val="%1)"/>
      <w:lvlJc w:val="left"/>
      <w:pPr>
        <w:tabs>
          <w:tab w:val="num" w:pos="360"/>
        </w:tabs>
        <w:ind w:left="360" w:hanging="360"/>
      </w:pPr>
    </w:lvl>
  </w:abstractNum>
  <w:abstractNum w:abstractNumId="4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3"/>
      <w:lvlText w:val="%1.%2.%3"/>
      <w:lvlJc w:val="left"/>
      <w:pPr>
        <w:tabs>
          <w:tab w:val="num" w:pos="227"/>
        </w:tabs>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71E703B9"/>
    <w:multiLevelType w:val="multilevel"/>
    <w:tmpl w:val="50426A1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39D2D0B"/>
    <w:multiLevelType w:val="hybridMultilevel"/>
    <w:tmpl w:val="C79C49CC"/>
    <w:lvl w:ilvl="0" w:tplc="FFFFFFF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88B4569"/>
    <w:multiLevelType w:val="hybridMultilevel"/>
    <w:tmpl w:val="1250D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5"/>
  </w:num>
  <w:num w:numId="3">
    <w:abstractNumId w:val="4"/>
  </w:num>
  <w:num w:numId="4">
    <w:abstractNumId w:val="25"/>
  </w:num>
  <w:num w:numId="5">
    <w:abstractNumId w:val="32"/>
  </w:num>
  <w:num w:numId="6">
    <w:abstractNumId w:val="30"/>
  </w:num>
  <w:num w:numId="7">
    <w:abstractNumId w:val="47"/>
  </w:num>
  <w:num w:numId="8">
    <w:abstractNumId w:val="22"/>
  </w:num>
  <w:num w:numId="9">
    <w:abstractNumId w:val="40"/>
  </w:num>
  <w:num w:numId="10">
    <w:abstractNumId w:val="26"/>
  </w:num>
  <w:num w:numId="11">
    <w:abstractNumId w:val="23"/>
  </w:num>
  <w:num w:numId="12">
    <w:abstractNumId w:val="35"/>
  </w:num>
  <w:num w:numId="13">
    <w:abstractNumId w:val="12"/>
  </w:num>
  <w:num w:numId="14">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6"/>
  </w:num>
  <w:num w:numId="19">
    <w:abstractNumId w:val="17"/>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6"/>
  </w:num>
  <w:num w:numId="24">
    <w:abstractNumId w:val="8"/>
  </w:num>
  <w:num w:numId="25">
    <w:abstractNumId w:val="2"/>
  </w:num>
  <w:num w:numId="26">
    <w:abstractNumId w:val="1"/>
  </w:num>
  <w:num w:numId="27">
    <w:abstractNumId w:val="0"/>
  </w:num>
  <w:num w:numId="28">
    <w:abstractNumId w:val="51"/>
  </w:num>
  <w:num w:numId="29">
    <w:abstractNumId w:val="43"/>
  </w:num>
  <w:num w:numId="30">
    <w:abstractNumId w:val="42"/>
  </w:num>
  <w:num w:numId="31">
    <w:abstractNumId w:val="28"/>
  </w:num>
  <w:num w:numId="32">
    <w:abstractNumId w:val="9"/>
    <w:lvlOverride w:ilvl="0">
      <w:lvl w:ilvl="0">
        <w:numFmt w:val="bullet"/>
        <w:lvlText w:val="-"/>
        <w:legacy w:legacy="1" w:legacySpace="0" w:legacyIndent="151"/>
        <w:lvlJc w:val="left"/>
        <w:pPr>
          <w:ind w:left="0" w:firstLine="0"/>
        </w:pPr>
        <w:rPr>
          <w:rFonts w:ascii="Times New Roman" w:hAnsi="Times New Roman" w:cs="Times New Roman" w:hint="default"/>
        </w:rPr>
      </w:lvl>
    </w:lvlOverride>
  </w:num>
  <w:num w:numId="33">
    <w:abstractNumId w:val="9"/>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34">
    <w:abstractNumId w:val="50"/>
  </w:num>
  <w:num w:numId="35">
    <w:abstractNumId w:val="36"/>
  </w:num>
  <w:num w:numId="36">
    <w:abstractNumId w:val="20"/>
  </w:num>
  <w:num w:numId="37">
    <w:abstractNumId w:val="24"/>
  </w:num>
  <w:num w:numId="38">
    <w:abstractNumId w:val="41"/>
  </w:num>
  <w:num w:numId="39">
    <w:abstractNumId w:val="34"/>
  </w:num>
  <w:num w:numId="40">
    <w:abstractNumId w:val="27"/>
  </w:num>
  <w:num w:numId="41">
    <w:abstractNumId w:val="52"/>
  </w:num>
  <w:num w:numId="42">
    <w:abstractNumId w:val="29"/>
  </w:num>
  <w:num w:numId="43">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31"/>
  </w:num>
  <w:num w:numId="46">
    <w:abstractNumId w:val="44"/>
  </w:num>
  <w:num w:numId="47">
    <w:abstractNumId w:val="37"/>
  </w:num>
  <w:num w:numId="4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82"/>
    <w:rsid w:val="0000079C"/>
    <w:rsid w:val="00000C35"/>
    <w:rsid w:val="0000201E"/>
    <w:rsid w:val="00004A77"/>
    <w:rsid w:val="000051DB"/>
    <w:rsid w:val="00006079"/>
    <w:rsid w:val="00007316"/>
    <w:rsid w:val="000120DE"/>
    <w:rsid w:val="00012DFD"/>
    <w:rsid w:val="00013142"/>
    <w:rsid w:val="0001329F"/>
    <w:rsid w:val="00013482"/>
    <w:rsid w:val="00013824"/>
    <w:rsid w:val="000141A2"/>
    <w:rsid w:val="0001422C"/>
    <w:rsid w:val="00014426"/>
    <w:rsid w:val="00020015"/>
    <w:rsid w:val="00021C8E"/>
    <w:rsid w:val="00023B26"/>
    <w:rsid w:val="000241C4"/>
    <w:rsid w:val="00024BBC"/>
    <w:rsid w:val="000273A9"/>
    <w:rsid w:val="0002750C"/>
    <w:rsid w:val="00032393"/>
    <w:rsid w:val="00033AE0"/>
    <w:rsid w:val="0003419B"/>
    <w:rsid w:val="0003449D"/>
    <w:rsid w:val="00034FE2"/>
    <w:rsid w:val="000362BB"/>
    <w:rsid w:val="00036347"/>
    <w:rsid w:val="000416E4"/>
    <w:rsid w:val="000428D1"/>
    <w:rsid w:val="00043F79"/>
    <w:rsid w:val="00044736"/>
    <w:rsid w:val="000451AC"/>
    <w:rsid w:val="0004689C"/>
    <w:rsid w:val="000564A0"/>
    <w:rsid w:val="000567A1"/>
    <w:rsid w:val="0005740A"/>
    <w:rsid w:val="00060271"/>
    <w:rsid w:val="0006077D"/>
    <w:rsid w:val="000619D1"/>
    <w:rsid w:val="00062B47"/>
    <w:rsid w:val="000635D3"/>
    <w:rsid w:val="00063811"/>
    <w:rsid w:val="0006594A"/>
    <w:rsid w:val="00065F38"/>
    <w:rsid w:val="000668C3"/>
    <w:rsid w:val="00067FC4"/>
    <w:rsid w:val="00070098"/>
    <w:rsid w:val="00070E58"/>
    <w:rsid w:val="0007120C"/>
    <w:rsid w:val="00071669"/>
    <w:rsid w:val="00073B96"/>
    <w:rsid w:val="00073F04"/>
    <w:rsid w:val="00074807"/>
    <w:rsid w:val="00081B0A"/>
    <w:rsid w:val="00081CB5"/>
    <w:rsid w:val="00083F52"/>
    <w:rsid w:val="00085556"/>
    <w:rsid w:val="00085712"/>
    <w:rsid w:val="00086A7E"/>
    <w:rsid w:val="000872B4"/>
    <w:rsid w:val="00087A73"/>
    <w:rsid w:val="00087F8A"/>
    <w:rsid w:val="00090010"/>
    <w:rsid w:val="000912B9"/>
    <w:rsid w:val="00092365"/>
    <w:rsid w:val="00094D20"/>
    <w:rsid w:val="000959C8"/>
    <w:rsid w:val="00097449"/>
    <w:rsid w:val="000A118F"/>
    <w:rsid w:val="000A2654"/>
    <w:rsid w:val="000A2D35"/>
    <w:rsid w:val="000A3B2A"/>
    <w:rsid w:val="000A46B9"/>
    <w:rsid w:val="000A6CEF"/>
    <w:rsid w:val="000A78F6"/>
    <w:rsid w:val="000B0883"/>
    <w:rsid w:val="000B0C0E"/>
    <w:rsid w:val="000B0E46"/>
    <w:rsid w:val="000B1952"/>
    <w:rsid w:val="000B215E"/>
    <w:rsid w:val="000B2DD0"/>
    <w:rsid w:val="000B4C54"/>
    <w:rsid w:val="000B509F"/>
    <w:rsid w:val="000B7B49"/>
    <w:rsid w:val="000C33D0"/>
    <w:rsid w:val="000C5987"/>
    <w:rsid w:val="000C6C5A"/>
    <w:rsid w:val="000C7BD8"/>
    <w:rsid w:val="000D1650"/>
    <w:rsid w:val="000D1954"/>
    <w:rsid w:val="000D1B68"/>
    <w:rsid w:val="000D31DE"/>
    <w:rsid w:val="000D38D0"/>
    <w:rsid w:val="000D3C35"/>
    <w:rsid w:val="000D4C88"/>
    <w:rsid w:val="000D5075"/>
    <w:rsid w:val="000D7563"/>
    <w:rsid w:val="000D78EB"/>
    <w:rsid w:val="000E1198"/>
    <w:rsid w:val="000E18C2"/>
    <w:rsid w:val="000E23EB"/>
    <w:rsid w:val="000E242F"/>
    <w:rsid w:val="000E2C60"/>
    <w:rsid w:val="000E5F39"/>
    <w:rsid w:val="000E6609"/>
    <w:rsid w:val="000E6C69"/>
    <w:rsid w:val="000E7DC9"/>
    <w:rsid w:val="000F0ED2"/>
    <w:rsid w:val="000F100B"/>
    <w:rsid w:val="000F137F"/>
    <w:rsid w:val="000F180D"/>
    <w:rsid w:val="000F26A6"/>
    <w:rsid w:val="000F2976"/>
    <w:rsid w:val="000F4796"/>
    <w:rsid w:val="000F486B"/>
    <w:rsid w:val="000F4EF4"/>
    <w:rsid w:val="000F6C77"/>
    <w:rsid w:val="000F70BA"/>
    <w:rsid w:val="000F786F"/>
    <w:rsid w:val="001020E4"/>
    <w:rsid w:val="001022EB"/>
    <w:rsid w:val="00102F22"/>
    <w:rsid w:val="00103AD0"/>
    <w:rsid w:val="00107277"/>
    <w:rsid w:val="00107F1C"/>
    <w:rsid w:val="001102B0"/>
    <w:rsid w:val="00110D9A"/>
    <w:rsid w:val="00111171"/>
    <w:rsid w:val="00111819"/>
    <w:rsid w:val="00111D10"/>
    <w:rsid w:val="0011291B"/>
    <w:rsid w:val="00113A69"/>
    <w:rsid w:val="00113B9A"/>
    <w:rsid w:val="00114BC8"/>
    <w:rsid w:val="00115757"/>
    <w:rsid w:val="00115941"/>
    <w:rsid w:val="00117AD9"/>
    <w:rsid w:val="00120274"/>
    <w:rsid w:val="00121A7D"/>
    <w:rsid w:val="00121F2C"/>
    <w:rsid w:val="001224B3"/>
    <w:rsid w:val="00123A29"/>
    <w:rsid w:val="00123A3A"/>
    <w:rsid w:val="00124514"/>
    <w:rsid w:val="00126114"/>
    <w:rsid w:val="00126F8A"/>
    <w:rsid w:val="00130370"/>
    <w:rsid w:val="00130F0A"/>
    <w:rsid w:val="00131B90"/>
    <w:rsid w:val="00131D86"/>
    <w:rsid w:val="0013532D"/>
    <w:rsid w:val="001359FA"/>
    <w:rsid w:val="0013662D"/>
    <w:rsid w:val="00137ABD"/>
    <w:rsid w:val="001407B4"/>
    <w:rsid w:val="0014349C"/>
    <w:rsid w:val="00143F9C"/>
    <w:rsid w:val="00144A83"/>
    <w:rsid w:val="00144EF0"/>
    <w:rsid w:val="00144FA6"/>
    <w:rsid w:val="0014546D"/>
    <w:rsid w:val="00146AEB"/>
    <w:rsid w:val="001473DF"/>
    <w:rsid w:val="00147AED"/>
    <w:rsid w:val="00150CD8"/>
    <w:rsid w:val="0015120F"/>
    <w:rsid w:val="001512FF"/>
    <w:rsid w:val="00151C62"/>
    <w:rsid w:val="00154210"/>
    <w:rsid w:val="0015527E"/>
    <w:rsid w:val="00155B5F"/>
    <w:rsid w:val="00156F5C"/>
    <w:rsid w:val="001610FB"/>
    <w:rsid w:val="001628A2"/>
    <w:rsid w:val="001652A0"/>
    <w:rsid w:val="00165DCF"/>
    <w:rsid w:val="00167956"/>
    <w:rsid w:val="00167EB0"/>
    <w:rsid w:val="00170ECC"/>
    <w:rsid w:val="00171482"/>
    <w:rsid w:val="00172095"/>
    <w:rsid w:val="00172A89"/>
    <w:rsid w:val="001746F4"/>
    <w:rsid w:val="00174FAA"/>
    <w:rsid w:val="00177228"/>
    <w:rsid w:val="00180A12"/>
    <w:rsid w:val="00183474"/>
    <w:rsid w:val="00183B3A"/>
    <w:rsid w:val="001843D1"/>
    <w:rsid w:val="00184D6E"/>
    <w:rsid w:val="001855E9"/>
    <w:rsid w:val="00185739"/>
    <w:rsid w:val="00185922"/>
    <w:rsid w:val="001873C7"/>
    <w:rsid w:val="001875DB"/>
    <w:rsid w:val="001903B4"/>
    <w:rsid w:val="00190443"/>
    <w:rsid w:val="00190E8D"/>
    <w:rsid w:val="0019172B"/>
    <w:rsid w:val="0019175B"/>
    <w:rsid w:val="00191F69"/>
    <w:rsid w:val="00192369"/>
    <w:rsid w:val="001933F5"/>
    <w:rsid w:val="0019356D"/>
    <w:rsid w:val="00193FE9"/>
    <w:rsid w:val="001948FF"/>
    <w:rsid w:val="00194B2D"/>
    <w:rsid w:val="001960C8"/>
    <w:rsid w:val="001976F3"/>
    <w:rsid w:val="001A0369"/>
    <w:rsid w:val="001A1157"/>
    <w:rsid w:val="001A1691"/>
    <w:rsid w:val="001A3FE6"/>
    <w:rsid w:val="001A5065"/>
    <w:rsid w:val="001A607D"/>
    <w:rsid w:val="001A644A"/>
    <w:rsid w:val="001A7239"/>
    <w:rsid w:val="001B0436"/>
    <w:rsid w:val="001B0726"/>
    <w:rsid w:val="001B0954"/>
    <w:rsid w:val="001B27A5"/>
    <w:rsid w:val="001B283F"/>
    <w:rsid w:val="001B290A"/>
    <w:rsid w:val="001B2C27"/>
    <w:rsid w:val="001B4219"/>
    <w:rsid w:val="001B5338"/>
    <w:rsid w:val="001B6E96"/>
    <w:rsid w:val="001B7C57"/>
    <w:rsid w:val="001C00F7"/>
    <w:rsid w:val="001C01B4"/>
    <w:rsid w:val="001C1EA4"/>
    <w:rsid w:val="001C38AD"/>
    <w:rsid w:val="001C3AE2"/>
    <w:rsid w:val="001C3D7E"/>
    <w:rsid w:val="001C421F"/>
    <w:rsid w:val="001C4D96"/>
    <w:rsid w:val="001C52AE"/>
    <w:rsid w:val="001D00A3"/>
    <w:rsid w:val="001D0149"/>
    <w:rsid w:val="001D1090"/>
    <w:rsid w:val="001D2015"/>
    <w:rsid w:val="001D255C"/>
    <w:rsid w:val="001D256C"/>
    <w:rsid w:val="001D317C"/>
    <w:rsid w:val="001D4985"/>
    <w:rsid w:val="001D6C8E"/>
    <w:rsid w:val="001D7149"/>
    <w:rsid w:val="001D7E05"/>
    <w:rsid w:val="001E0668"/>
    <w:rsid w:val="001E070A"/>
    <w:rsid w:val="001E0E70"/>
    <w:rsid w:val="001E237C"/>
    <w:rsid w:val="001E2726"/>
    <w:rsid w:val="001E6593"/>
    <w:rsid w:val="001E7EFD"/>
    <w:rsid w:val="001F04AB"/>
    <w:rsid w:val="001F052C"/>
    <w:rsid w:val="001F0D45"/>
    <w:rsid w:val="001F3020"/>
    <w:rsid w:val="001F3BAC"/>
    <w:rsid w:val="001F3C54"/>
    <w:rsid w:val="001F4B04"/>
    <w:rsid w:val="001F4FA5"/>
    <w:rsid w:val="001F7110"/>
    <w:rsid w:val="001F77E5"/>
    <w:rsid w:val="00201835"/>
    <w:rsid w:val="002019F1"/>
    <w:rsid w:val="00202197"/>
    <w:rsid w:val="002033FA"/>
    <w:rsid w:val="002043FA"/>
    <w:rsid w:val="00204C08"/>
    <w:rsid w:val="002056C5"/>
    <w:rsid w:val="0020580A"/>
    <w:rsid w:val="00206A93"/>
    <w:rsid w:val="00206CD9"/>
    <w:rsid w:val="00206ED5"/>
    <w:rsid w:val="002116AD"/>
    <w:rsid w:val="002128D2"/>
    <w:rsid w:val="00213427"/>
    <w:rsid w:val="00213D63"/>
    <w:rsid w:val="00214050"/>
    <w:rsid w:val="00215215"/>
    <w:rsid w:val="002156D3"/>
    <w:rsid w:val="0021768C"/>
    <w:rsid w:val="00217AF9"/>
    <w:rsid w:val="002216B7"/>
    <w:rsid w:val="00222CA9"/>
    <w:rsid w:val="00223377"/>
    <w:rsid w:val="00223C3B"/>
    <w:rsid w:val="00224C0A"/>
    <w:rsid w:val="002250D1"/>
    <w:rsid w:val="0022541A"/>
    <w:rsid w:val="002258BD"/>
    <w:rsid w:val="00225BA9"/>
    <w:rsid w:val="00226C4C"/>
    <w:rsid w:val="002316EC"/>
    <w:rsid w:val="002338B1"/>
    <w:rsid w:val="00234034"/>
    <w:rsid w:val="00237DBB"/>
    <w:rsid w:val="002407B5"/>
    <w:rsid w:val="00240DE8"/>
    <w:rsid w:val="00243317"/>
    <w:rsid w:val="00243643"/>
    <w:rsid w:val="00245190"/>
    <w:rsid w:val="00245782"/>
    <w:rsid w:val="00245C7D"/>
    <w:rsid w:val="00246AE0"/>
    <w:rsid w:val="00246ED3"/>
    <w:rsid w:val="0025066E"/>
    <w:rsid w:val="002513C5"/>
    <w:rsid w:val="00251B8B"/>
    <w:rsid w:val="00252B95"/>
    <w:rsid w:val="0025388F"/>
    <w:rsid w:val="002540C5"/>
    <w:rsid w:val="0025424B"/>
    <w:rsid w:val="002542EA"/>
    <w:rsid w:val="002572C9"/>
    <w:rsid w:val="0026002B"/>
    <w:rsid w:val="002622DB"/>
    <w:rsid w:val="0026240B"/>
    <w:rsid w:val="002637C2"/>
    <w:rsid w:val="002642AB"/>
    <w:rsid w:val="002646F0"/>
    <w:rsid w:val="002651F1"/>
    <w:rsid w:val="0026710D"/>
    <w:rsid w:val="00270CFC"/>
    <w:rsid w:val="00270E0A"/>
    <w:rsid w:val="00271710"/>
    <w:rsid w:val="0027205F"/>
    <w:rsid w:val="00272CF4"/>
    <w:rsid w:val="00274D3F"/>
    <w:rsid w:val="00274F9C"/>
    <w:rsid w:val="00275895"/>
    <w:rsid w:val="00275E1E"/>
    <w:rsid w:val="0027725E"/>
    <w:rsid w:val="00280AD7"/>
    <w:rsid w:val="00281B0D"/>
    <w:rsid w:val="00282D8A"/>
    <w:rsid w:val="00282F61"/>
    <w:rsid w:val="00283D9C"/>
    <w:rsid w:val="00284564"/>
    <w:rsid w:val="00284B4A"/>
    <w:rsid w:val="00284CD6"/>
    <w:rsid w:val="00285190"/>
    <w:rsid w:val="002858C7"/>
    <w:rsid w:val="00285C08"/>
    <w:rsid w:val="00285F15"/>
    <w:rsid w:val="002863D7"/>
    <w:rsid w:val="002867FA"/>
    <w:rsid w:val="002870EB"/>
    <w:rsid w:val="002901C5"/>
    <w:rsid w:val="002925BE"/>
    <w:rsid w:val="002930FF"/>
    <w:rsid w:val="00293A19"/>
    <w:rsid w:val="00293FFD"/>
    <w:rsid w:val="00294DEA"/>
    <w:rsid w:val="00295584"/>
    <w:rsid w:val="002A05FC"/>
    <w:rsid w:val="002A3A05"/>
    <w:rsid w:val="002A3D34"/>
    <w:rsid w:val="002A4E83"/>
    <w:rsid w:val="002A67E0"/>
    <w:rsid w:val="002A688D"/>
    <w:rsid w:val="002A7323"/>
    <w:rsid w:val="002A7C45"/>
    <w:rsid w:val="002A7E04"/>
    <w:rsid w:val="002B1670"/>
    <w:rsid w:val="002B2C35"/>
    <w:rsid w:val="002B3470"/>
    <w:rsid w:val="002B35B3"/>
    <w:rsid w:val="002B397A"/>
    <w:rsid w:val="002B6D49"/>
    <w:rsid w:val="002C2AA7"/>
    <w:rsid w:val="002C2C34"/>
    <w:rsid w:val="002C3503"/>
    <w:rsid w:val="002C70F6"/>
    <w:rsid w:val="002D07C8"/>
    <w:rsid w:val="002D3474"/>
    <w:rsid w:val="002D3CC1"/>
    <w:rsid w:val="002D50F5"/>
    <w:rsid w:val="002D651E"/>
    <w:rsid w:val="002D7720"/>
    <w:rsid w:val="002E03B3"/>
    <w:rsid w:val="002E0DB8"/>
    <w:rsid w:val="002E3247"/>
    <w:rsid w:val="002E73B3"/>
    <w:rsid w:val="002F1AE2"/>
    <w:rsid w:val="002F2512"/>
    <w:rsid w:val="002F27A7"/>
    <w:rsid w:val="002F2886"/>
    <w:rsid w:val="002F2BAB"/>
    <w:rsid w:val="002F2CC8"/>
    <w:rsid w:val="002F660A"/>
    <w:rsid w:val="002F66CD"/>
    <w:rsid w:val="002F7B86"/>
    <w:rsid w:val="003009D8"/>
    <w:rsid w:val="003041AC"/>
    <w:rsid w:val="00304C2A"/>
    <w:rsid w:val="00305855"/>
    <w:rsid w:val="00306E73"/>
    <w:rsid w:val="00311E2C"/>
    <w:rsid w:val="0031389D"/>
    <w:rsid w:val="003138B2"/>
    <w:rsid w:val="003142A8"/>
    <w:rsid w:val="003152A3"/>
    <w:rsid w:val="0031558B"/>
    <w:rsid w:val="003160CD"/>
    <w:rsid w:val="00316EC4"/>
    <w:rsid w:val="00317342"/>
    <w:rsid w:val="0032060D"/>
    <w:rsid w:val="00322C01"/>
    <w:rsid w:val="003240B1"/>
    <w:rsid w:val="00324C77"/>
    <w:rsid w:val="00324DC7"/>
    <w:rsid w:val="00326384"/>
    <w:rsid w:val="0032798F"/>
    <w:rsid w:val="0033060C"/>
    <w:rsid w:val="00330F36"/>
    <w:rsid w:val="00331426"/>
    <w:rsid w:val="003316D0"/>
    <w:rsid w:val="003319A3"/>
    <w:rsid w:val="00333D38"/>
    <w:rsid w:val="00334F12"/>
    <w:rsid w:val="00336194"/>
    <w:rsid w:val="003376C4"/>
    <w:rsid w:val="00340E18"/>
    <w:rsid w:val="003415B6"/>
    <w:rsid w:val="00341714"/>
    <w:rsid w:val="003434B0"/>
    <w:rsid w:val="0034380A"/>
    <w:rsid w:val="00344067"/>
    <w:rsid w:val="003442D6"/>
    <w:rsid w:val="00345086"/>
    <w:rsid w:val="0034760A"/>
    <w:rsid w:val="003502E8"/>
    <w:rsid w:val="003520F0"/>
    <w:rsid w:val="0035494B"/>
    <w:rsid w:val="00355FF3"/>
    <w:rsid w:val="00356B23"/>
    <w:rsid w:val="00357B59"/>
    <w:rsid w:val="00360003"/>
    <w:rsid w:val="003618D4"/>
    <w:rsid w:val="00362029"/>
    <w:rsid w:val="003620D7"/>
    <w:rsid w:val="0036272A"/>
    <w:rsid w:val="00362C5B"/>
    <w:rsid w:val="00363009"/>
    <w:rsid w:val="00363622"/>
    <w:rsid w:val="003655E8"/>
    <w:rsid w:val="0036656C"/>
    <w:rsid w:val="00367310"/>
    <w:rsid w:val="00367B02"/>
    <w:rsid w:val="00367F46"/>
    <w:rsid w:val="003711A0"/>
    <w:rsid w:val="00371A82"/>
    <w:rsid w:val="00382D92"/>
    <w:rsid w:val="003843FA"/>
    <w:rsid w:val="003854F5"/>
    <w:rsid w:val="00386829"/>
    <w:rsid w:val="00386A49"/>
    <w:rsid w:val="00390288"/>
    <w:rsid w:val="00390440"/>
    <w:rsid w:val="0039317E"/>
    <w:rsid w:val="00395799"/>
    <w:rsid w:val="00395A08"/>
    <w:rsid w:val="00395C22"/>
    <w:rsid w:val="00396252"/>
    <w:rsid w:val="00396326"/>
    <w:rsid w:val="003972BC"/>
    <w:rsid w:val="003973A7"/>
    <w:rsid w:val="003976E3"/>
    <w:rsid w:val="003A0C28"/>
    <w:rsid w:val="003A109C"/>
    <w:rsid w:val="003A1219"/>
    <w:rsid w:val="003A3B3B"/>
    <w:rsid w:val="003A537E"/>
    <w:rsid w:val="003A5ECB"/>
    <w:rsid w:val="003A60E0"/>
    <w:rsid w:val="003A648A"/>
    <w:rsid w:val="003A66FE"/>
    <w:rsid w:val="003A6E5E"/>
    <w:rsid w:val="003B0370"/>
    <w:rsid w:val="003B2F39"/>
    <w:rsid w:val="003B301C"/>
    <w:rsid w:val="003B3056"/>
    <w:rsid w:val="003B3864"/>
    <w:rsid w:val="003B5FAB"/>
    <w:rsid w:val="003B61C0"/>
    <w:rsid w:val="003B6747"/>
    <w:rsid w:val="003B6948"/>
    <w:rsid w:val="003B7917"/>
    <w:rsid w:val="003C0518"/>
    <w:rsid w:val="003C0A63"/>
    <w:rsid w:val="003C0E07"/>
    <w:rsid w:val="003C2A2B"/>
    <w:rsid w:val="003C32B5"/>
    <w:rsid w:val="003C4985"/>
    <w:rsid w:val="003C4B80"/>
    <w:rsid w:val="003C519D"/>
    <w:rsid w:val="003C6855"/>
    <w:rsid w:val="003C6CCD"/>
    <w:rsid w:val="003D0869"/>
    <w:rsid w:val="003D27FE"/>
    <w:rsid w:val="003D375C"/>
    <w:rsid w:val="003D4E40"/>
    <w:rsid w:val="003D509E"/>
    <w:rsid w:val="003D5F4C"/>
    <w:rsid w:val="003D6723"/>
    <w:rsid w:val="003D6898"/>
    <w:rsid w:val="003E025F"/>
    <w:rsid w:val="003E0716"/>
    <w:rsid w:val="003E0FA5"/>
    <w:rsid w:val="003E2BD1"/>
    <w:rsid w:val="003E322A"/>
    <w:rsid w:val="003E3568"/>
    <w:rsid w:val="003E5847"/>
    <w:rsid w:val="003E6B43"/>
    <w:rsid w:val="003E7FAE"/>
    <w:rsid w:val="003F052F"/>
    <w:rsid w:val="003F0DE3"/>
    <w:rsid w:val="003F2255"/>
    <w:rsid w:val="003F2F88"/>
    <w:rsid w:val="003F6841"/>
    <w:rsid w:val="004014F9"/>
    <w:rsid w:val="00402C56"/>
    <w:rsid w:val="00403480"/>
    <w:rsid w:val="0040434B"/>
    <w:rsid w:val="00405A08"/>
    <w:rsid w:val="00405BE7"/>
    <w:rsid w:val="00405CB8"/>
    <w:rsid w:val="00405DAE"/>
    <w:rsid w:val="00407B19"/>
    <w:rsid w:val="00410DB7"/>
    <w:rsid w:val="0041215E"/>
    <w:rsid w:val="00413709"/>
    <w:rsid w:val="00415057"/>
    <w:rsid w:val="00415BFB"/>
    <w:rsid w:val="004174B9"/>
    <w:rsid w:val="00420637"/>
    <w:rsid w:val="00421B49"/>
    <w:rsid w:val="00422041"/>
    <w:rsid w:val="00422281"/>
    <w:rsid w:val="0042306B"/>
    <w:rsid w:val="00423489"/>
    <w:rsid w:val="00425342"/>
    <w:rsid w:val="004260F2"/>
    <w:rsid w:val="0042685B"/>
    <w:rsid w:val="00426E0B"/>
    <w:rsid w:val="004279AC"/>
    <w:rsid w:val="00427D94"/>
    <w:rsid w:val="00427F46"/>
    <w:rsid w:val="004305F3"/>
    <w:rsid w:val="004309AC"/>
    <w:rsid w:val="00430E12"/>
    <w:rsid w:val="00431023"/>
    <w:rsid w:val="0043243D"/>
    <w:rsid w:val="00432E7E"/>
    <w:rsid w:val="004338C5"/>
    <w:rsid w:val="00434CB5"/>
    <w:rsid w:val="00434FED"/>
    <w:rsid w:val="004353EE"/>
    <w:rsid w:val="004355BD"/>
    <w:rsid w:val="00436D87"/>
    <w:rsid w:val="004373CA"/>
    <w:rsid w:val="00437CEB"/>
    <w:rsid w:val="004401D8"/>
    <w:rsid w:val="004414D2"/>
    <w:rsid w:val="0044234B"/>
    <w:rsid w:val="00442437"/>
    <w:rsid w:val="00446524"/>
    <w:rsid w:val="004467FF"/>
    <w:rsid w:val="00446A0D"/>
    <w:rsid w:val="00446DE2"/>
    <w:rsid w:val="00446FC6"/>
    <w:rsid w:val="00447E92"/>
    <w:rsid w:val="00450F34"/>
    <w:rsid w:val="0045101E"/>
    <w:rsid w:val="00451709"/>
    <w:rsid w:val="00451B12"/>
    <w:rsid w:val="00453723"/>
    <w:rsid w:val="00454990"/>
    <w:rsid w:val="00455972"/>
    <w:rsid w:val="00456273"/>
    <w:rsid w:val="00456DE0"/>
    <w:rsid w:val="00457CC6"/>
    <w:rsid w:val="004608AA"/>
    <w:rsid w:val="004619B5"/>
    <w:rsid w:val="00463AA6"/>
    <w:rsid w:val="00463E47"/>
    <w:rsid w:val="0046472E"/>
    <w:rsid w:val="004669B4"/>
    <w:rsid w:val="00467699"/>
    <w:rsid w:val="00470F15"/>
    <w:rsid w:val="00472CC5"/>
    <w:rsid w:val="004754AB"/>
    <w:rsid w:val="004767CA"/>
    <w:rsid w:val="00477E76"/>
    <w:rsid w:val="00480311"/>
    <w:rsid w:val="00480C14"/>
    <w:rsid w:val="00483541"/>
    <w:rsid w:val="00483B39"/>
    <w:rsid w:val="00483FEA"/>
    <w:rsid w:val="00484529"/>
    <w:rsid w:val="004861EA"/>
    <w:rsid w:val="00486539"/>
    <w:rsid w:val="00487995"/>
    <w:rsid w:val="00490B1D"/>
    <w:rsid w:val="00491C21"/>
    <w:rsid w:val="00494772"/>
    <w:rsid w:val="00494D35"/>
    <w:rsid w:val="004954C6"/>
    <w:rsid w:val="00497CC3"/>
    <w:rsid w:val="004A0989"/>
    <w:rsid w:val="004A31F4"/>
    <w:rsid w:val="004A3847"/>
    <w:rsid w:val="004A3DE6"/>
    <w:rsid w:val="004A52DF"/>
    <w:rsid w:val="004A5709"/>
    <w:rsid w:val="004A572B"/>
    <w:rsid w:val="004A736E"/>
    <w:rsid w:val="004A7E80"/>
    <w:rsid w:val="004B0D34"/>
    <w:rsid w:val="004B22F7"/>
    <w:rsid w:val="004B32B5"/>
    <w:rsid w:val="004B34B7"/>
    <w:rsid w:val="004B7D9E"/>
    <w:rsid w:val="004C03E5"/>
    <w:rsid w:val="004C0539"/>
    <w:rsid w:val="004C1F9B"/>
    <w:rsid w:val="004C2C93"/>
    <w:rsid w:val="004C2D9F"/>
    <w:rsid w:val="004C44F1"/>
    <w:rsid w:val="004C46A1"/>
    <w:rsid w:val="004C4865"/>
    <w:rsid w:val="004C5C09"/>
    <w:rsid w:val="004C6E9D"/>
    <w:rsid w:val="004C75EC"/>
    <w:rsid w:val="004D0A4E"/>
    <w:rsid w:val="004D1CF5"/>
    <w:rsid w:val="004D51DD"/>
    <w:rsid w:val="004D5923"/>
    <w:rsid w:val="004D60A8"/>
    <w:rsid w:val="004E019C"/>
    <w:rsid w:val="004E20EC"/>
    <w:rsid w:val="004E212E"/>
    <w:rsid w:val="004E490A"/>
    <w:rsid w:val="004E4FEB"/>
    <w:rsid w:val="004E5100"/>
    <w:rsid w:val="004E529B"/>
    <w:rsid w:val="004E5DA6"/>
    <w:rsid w:val="004E649A"/>
    <w:rsid w:val="004F012B"/>
    <w:rsid w:val="004F158E"/>
    <w:rsid w:val="004F497B"/>
    <w:rsid w:val="004F49D7"/>
    <w:rsid w:val="004F5039"/>
    <w:rsid w:val="004F607B"/>
    <w:rsid w:val="004F6317"/>
    <w:rsid w:val="004F63B4"/>
    <w:rsid w:val="004F6430"/>
    <w:rsid w:val="004F6BB5"/>
    <w:rsid w:val="004F6F21"/>
    <w:rsid w:val="005024B9"/>
    <w:rsid w:val="00502F6E"/>
    <w:rsid w:val="00503433"/>
    <w:rsid w:val="00503AAC"/>
    <w:rsid w:val="00503EAC"/>
    <w:rsid w:val="005045E7"/>
    <w:rsid w:val="00504DFF"/>
    <w:rsid w:val="005056DA"/>
    <w:rsid w:val="005057D5"/>
    <w:rsid w:val="00506A65"/>
    <w:rsid w:val="00506C2E"/>
    <w:rsid w:val="0050754B"/>
    <w:rsid w:val="00510449"/>
    <w:rsid w:val="00513089"/>
    <w:rsid w:val="005142B4"/>
    <w:rsid w:val="00515600"/>
    <w:rsid w:val="0051591B"/>
    <w:rsid w:val="00516104"/>
    <w:rsid w:val="00517A36"/>
    <w:rsid w:val="005210E2"/>
    <w:rsid w:val="005236E0"/>
    <w:rsid w:val="00523C30"/>
    <w:rsid w:val="00525BBD"/>
    <w:rsid w:val="00526A1F"/>
    <w:rsid w:val="005323BE"/>
    <w:rsid w:val="005329BB"/>
    <w:rsid w:val="005335CF"/>
    <w:rsid w:val="00534C50"/>
    <w:rsid w:val="005354A6"/>
    <w:rsid w:val="00535C5E"/>
    <w:rsid w:val="00536B1D"/>
    <w:rsid w:val="00537A5D"/>
    <w:rsid w:val="00541BF6"/>
    <w:rsid w:val="00542376"/>
    <w:rsid w:val="0054376D"/>
    <w:rsid w:val="005441FF"/>
    <w:rsid w:val="005448B7"/>
    <w:rsid w:val="0054570B"/>
    <w:rsid w:val="005501D2"/>
    <w:rsid w:val="00550B3F"/>
    <w:rsid w:val="00550C26"/>
    <w:rsid w:val="00552A9E"/>
    <w:rsid w:val="0055326C"/>
    <w:rsid w:val="005537F0"/>
    <w:rsid w:val="00553A45"/>
    <w:rsid w:val="00553B66"/>
    <w:rsid w:val="005543BD"/>
    <w:rsid w:val="0055465D"/>
    <w:rsid w:val="00554A6B"/>
    <w:rsid w:val="00554AB2"/>
    <w:rsid w:val="00554ABE"/>
    <w:rsid w:val="00555155"/>
    <w:rsid w:val="00555E16"/>
    <w:rsid w:val="00556816"/>
    <w:rsid w:val="0056042C"/>
    <w:rsid w:val="00560F02"/>
    <w:rsid w:val="0056390D"/>
    <w:rsid w:val="00565297"/>
    <w:rsid w:val="0056533A"/>
    <w:rsid w:val="00565CD9"/>
    <w:rsid w:val="0056601B"/>
    <w:rsid w:val="005671E9"/>
    <w:rsid w:val="00570BA4"/>
    <w:rsid w:val="005727D9"/>
    <w:rsid w:val="00573723"/>
    <w:rsid w:val="00573C8F"/>
    <w:rsid w:val="00576681"/>
    <w:rsid w:val="00576DE3"/>
    <w:rsid w:val="00577F9D"/>
    <w:rsid w:val="0058350A"/>
    <w:rsid w:val="0058370E"/>
    <w:rsid w:val="005839CE"/>
    <w:rsid w:val="00584C42"/>
    <w:rsid w:val="00586415"/>
    <w:rsid w:val="005912AC"/>
    <w:rsid w:val="0059177D"/>
    <w:rsid w:val="00591987"/>
    <w:rsid w:val="0059297D"/>
    <w:rsid w:val="00594B99"/>
    <w:rsid w:val="005963AC"/>
    <w:rsid w:val="00596FB5"/>
    <w:rsid w:val="00597604"/>
    <w:rsid w:val="00597654"/>
    <w:rsid w:val="005A102C"/>
    <w:rsid w:val="005A1508"/>
    <w:rsid w:val="005A1A8C"/>
    <w:rsid w:val="005A22A7"/>
    <w:rsid w:val="005A4C0D"/>
    <w:rsid w:val="005A4E98"/>
    <w:rsid w:val="005A52AB"/>
    <w:rsid w:val="005A66A9"/>
    <w:rsid w:val="005A7839"/>
    <w:rsid w:val="005B006D"/>
    <w:rsid w:val="005B41AE"/>
    <w:rsid w:val="005B44F0"/>
    <w:rsid w:val="005B479E"/>
    <w:rsid w:val="005B48E0"/>
    <w:rsid w:val="005B55E0"/>
    <w:rsid w:val="005B563E"/>
    <w:rsid w:val="005B6F20"/>
    <w:rsid w:val="005B7544"/>
    <w:rsid w:val="005B7D94"/>
    <w:rsid w:val="005C069C"/>
    <w:rsid w:val="005C1158"/>
    <w:rsid w:val="005C135B"/>
    <w:rsid w:val="005C1FAA"/>
    <w:rsid w:val="005C4653"/>
    <w:rsid w:val="005C7DF9"/>
    <w:rsid w:val="005C7E9F"/>
    <w:rsid w:val="005D053B"/>
    <w:rsid w:val="005D0CC7"/>
    <w:rsid w:val="005D2678"/>
    <w:rsid w:val="005D3071"/>
    <w:rsid w:val="005D3865"/>
    <w:rsid w:val="005D430B"/>
    <w:rsid w:val="005D4CD6"/>
    <w:rsid w:val="005D51F3"/>
    <w:rsid w:val="005D5603"/>
    <w:rsid w:val="005D589B"/>
    <w:rsid w:val="005D5A43"/>
    <w:rsid w:val="005D64B2"/>
    <w:rsid w:val="005D6D1F"/>
    <w:rsid w:val="005E1BA3"/>
    <w:rsid w:val="005E20DF"/>
    <w:rsid w:val="005E23DC"/>
    <w:rsid w:val="005E2CBC"/>
    <w:rsid w:val="005E3472"/>
    <w:rsid w:val="005E3696"/>
    <w:rsid w:val="005E4421"/>
    <w:rsid w:val="005E4727"/>
    <w:rsid w:val="005E48BA"/>
    <w:rsid w:val="005E4910"/>
    <w:rsid w:val="005E6067"/>
    <w:rsid w:val="005F3749"/>
    <w:rsid w:val="005F4B66"/>
    <w:rsid w:val="005F6AA7"/>
    <w:rsid w:val="005F7753"/>
    <w:rsid w:val="005F7888"/>
    <w:rsid w:val="005F7C21"/>
    <w:rsid w:val="00600692"/>
    <w:rsid w:val="00600837"/>
    <w:rsid w:val="006009F0"/>
    <w:rsid w:val="00601968"/>
    <w:rsid w:val="00604EBE"/>
    <w:rsid w:val="00606241"/>
    <w:rsid w:val="00606DC9"/>
    <w:rsid w:val="006074BD"/>
    <w:rsid w:val="0060769C"/>
    <w:rsid w:val="00610665"/>
    <w:rsid w:val="0061351A"/>
    <w:rsid w:val="00613D85"/>
    <w:rsid w:val="00614A6F"/>
    <w:rsid w:val="0061597F"/>
    <w:rsid w:val="0061717D"/>
    <w:rsid w:val="00617D90"/>
    <w:rsid w:val="00617E72"/>
    <w:rsid w:val="00620C9A"/>
    <w:rsid w:val="00621D5E"/>
    <w:rsid w:val="00623A62"/>
    <w:rsid w:val="0062492A"/>
    <w:rsid w:val="0062519D"/>
    <w:rsid w:val="006319EE"/>
    <w:rsid w:val="0063264F"/>
    <w:rsid w:val="00633709"/>
    <w:rsid w:val="00634E1E"/>
    <w:rsid w:val="00634FD0"/>
    <w:rsid w:val="00635767"/>
    <w:rsid w:val="0063782B"/>
    <w:rsid w:val="0063799D"/>
    <w:rsid w:val="006403EF"/>
    <w:rsid w:val="0064194D"/>
    <w:rsid w:val="00642102"/>
    <w:rsid w:val="00644284"/>
    <w:rsid w:val="00644BA6"/>
    <w:rsid w:val="00646142"/>
    <w:rsid w:val="00647093"/>
    <w:rsid w:val="00650561"/>
    <w:rsid w:val="0065064B"/>
    <w:rsid w:val="00651137"/>
    <w:rsid w:val="0065192E"/>
    <w:rsid w:val="00651D3F"/>
    <w:rsid w:val="0065448E"/>
    <w:rsid w:val="00654817"/>
    <w:rsid w:val="00661243"/>
    <w:rsid w:val="00661A12"/>
    <w:rsid w:val="00661B2E"/>
    <w:rsid w:val="006634EC"/>
    <w:rsid w:val="00664426"/>
    <w:rsid w:val="00664A90"/>
    <w:rsid w:val="00664EE0"/>
    <w:rsid w:val="00665066"/>
    <w:rsid w:val="006656E8"/>
    <w:rsid w:val="00665D11"/>
    <w:rsid w:val="006703AE"/>
    <w:rsid w:val="00670B0F"/>
    <w:rsid w:val="0067300A"/>
    <w:rsid w:val="00674F6A"/>
    <w:rsid w:val="00676126"/>
    <w:rsid w:val="006767D7"/>
    <w:rsid w:val="00676B1C"/>
    <w:rsid w:val="00677CE3"/>
    <w:rsid w:val="00677E32"/>
    <w:rsid w:val="00681FB0"/>
    <w:rsid w:val="00682382"/>
    <w:rsid w:val="00683AD7"/>
    <w:rsid w:val="00687BA0"/>
    <w:rsid w:val="00687DD0"/>
    <w:rsid w:val="006909B2"/>
    <w:rsid w:val="00691F94"/>
    <w:rsid w:val="006924BB"/>
    <w:rsid w:val="00692532"/>
    <w:rsid w:val="006930F4"/>
    <w:rsid w:val="00693DE3"/>
    <w:rsid w:val="00694247"/>
    <w:rsid w:val="00697541"/>
    <w:rsid w:val="00697BDB"/>
    <w:rsid w:val="006A5585"/>
    <w:rsid w:val="006A55DA"/>
    <w:rsid w:val="006A6920"/>
    <w:rsid w:val="006A7C13"/>
    <w:rsid w:val="006A7D9C"/>
    <w:rsid w:val="006B15D2"/>
    <w:rsid w:val="006B233F"/>
    <w:rsid w:val="006B2B0A"/>
    <w:rsid w:val="006B5711"/>
    <w:rsid w:val="006B79B8"/>
    <w:rsid w:val="006B7C17"/>
    <w:rsid w:val="006C07AB"/>
    <w:rsid w:val="006C1DC6"/>
    <w:rsid w:val="006C1E18"/>
    <w:rsid w:val="006C2E52"/>
    <w:rsid w:val="006C41F5"/>
    <w:rsid w:val="006C5D23"/>
    <w:rsid w:val="006C6469"/>
    <w:rsid w:val="006C6F67"/>
    <w:rsid w:val="006C707B"/>
    <w:rsid w:val="006C794F"/>
    <w:rsid w:val="006D01A3"/>
    <w:rsid w:val="006D0711"/>
    <w:rsid w:val="006D0C6A"/>
    <w:rsid w:val="006D1C18"/>
    <w:rsid w:val="006D2917"/>
    <w:rsid w:val="006D35C5"/>
    <w:rsid w:val="006D4AEC"/>
    <w:rsid w:val="006D62B2"/>
    <w:rsid w:val="006D65E0"/>
    <w:rsid w:val="006D71CF"/>
    <w:rsid w:val="006D72E2"/>
    <w:rsid w:val="006E326E"/>
    <w:rsid w:val="006E3E60"/>
    <w:rsid w:val="006E43E1"/>
    <w:rsid w:val="006E6B21"/>
    <w:rsid w:val="006E72C9"/>
    <w:rsid w:val="006E7688"/>
    <w:rsid w:val="006F0FAD"/>
    <w:rsid w:val="006F5ECD"/>
    <w:rsid w:val="006F744D"/>
    <w:rsid w:val="006F7C26"/>
    <w:rsid w:val="00701AF9"/>
    <w:rsid w:val="0070229D"/>
    <w:rsid w:val="00702EA2"/>
    <w:rsid w:val="00703FD5"/>
    <w:rsid w:val="0070663A"/>
    <w:rsid w:val="00707AEF"/>
    <w:rsid w:val="00707C64"/>
    <w:rsid w:val="00711EBF"/>
    <w:rsid w:val="00711F06"/>
    <w:rsid w:val="00713039"/>
    <w:rsid w:val="00713104"/>
    <w:rsid w:val="0071461B"/>
    <w:rsid w:val="0071563C"/>
    <w:rsid w:val="007162A6"/>
    <w:rsid w:val="00716338"/>
    <w:rsid w:val="00720665"/>
    <w:rsid w:val="007207F0"/>
    <w:rsid w:val="0072199D"/>
    <w:rsid w:val="0072253C"/>
    <w:rsid w:val="00722628"/>
    <w:rsid w:val="00722C42"/>
    <w:rsid w:val="007233A1"/>
    <w:rsid w:val="0072397D"/>
    <w:rsid w:val="00723D65"/>
    <w:rsid w:val="00723DEC"/>
    <w:rsid w:val="007260F3"/>
    <w:rsid w:val="00726CEC"/>
    <w:rsid w:val="007305CC"/>
    <w:rsid w:val="00731316"/>
    <w:rsid w:val="00731BCF"/>
    <w:rsid w:val="00733110"/>
    <w:rsid w:val="00733170"/>
    <w:rsid w:val="007333AB"/>
    <w:rsid w:val="007344EE"/>
    <w:rsid w:val="00735BC5"/>
    <w:rsid w:val="00735BF5"/>
    <w:rsid w:val="0073661B"/>
    <w:rsid w:val="00736B2F"/>
    <w:rsid w:val="00737271"/>
    <w:rsid w:val="007376F8"/>
    <w:rsid w:val="00737B13"/>
    <w:rsid w:val="007406F3"/>
    <w:rsid w:val="00741EC2"/>
    <w:rsid w:val="00743677"/>
    <w:rsid w:val="007459E0"/>
    <w:rsid w:val="00746143"/>
    <w:rsid w:val="007517FD"/>
    <w:rsid w:val="00751FFF"/>
    <w:rsid w:val="0075298B"/>
    <w:rsid w:val="00753EA3"/>
    <w:rsid w:val="00753FE9"/>
    <w:rsid w:val="00755291"/>
    <w:rsid w:val="00755625"/>
    <w:rsid w:val="00757EA0"/>
    <w:rsid w:val="00761629"/>
    <w:rsid w:val="00762242"/>
    <w:rsid w:val="00763513"/>
    <w:rsid w:val="0076491F"/>
    <w:rsid w:val="00764D12"/>
    <w:rsid w:val="00766CB6"/>
    <w:rsid w:val="007702CD"/>
    <w:rsid w:val="00770BE9"/>
    <w:rsid w:val="007710A7"/>
    <w:rsid w:val="007718B8"/>
    <w:rsid w:val="00771AC9"/>
    <w:rsid w:val="00771C9A"/>
    <w:rsid w:val="007735AB"/>
    <w:rsid w:val="007748B9"/>
    <w:rsid w:val="00775371"/>
    <w:rsid w:val="007764BF"/>
    <w:rsid w:val="007773ED"/>
    <w:rsid w:val="007774BD"/>
    <w:rsid w:val="00781E0D"/>
    <w:rsid w:val="00782E33"/>
    <w:rsid w:val="007834D8"/>
    <w:rsid w:val="007863B8"/>
    <w:rsid w:val="0078730F"/>
    <w:rsid w:val="007874AE"/>
    <w:rsid w:val="0079047D"/>
    <w:rsid w:val="00790FC8"/>
    <w:rsid w:val="00792C5F"/>
    <w:rsid w:val="007943E7"/>
    <w:rsid w:val="00796078"/>
    <w:rsid w:val="007966F9"/>
    <w:rsid w:val="00796A39"/>
    <w:rsid w:val="00797B19"/>
    <w:rsid w:val="00797C02"/>
    <w:rsid w:val="007A018C"/>
    <w:rsid w:val="007A22C2"/>
    <w:rsid w:val="007A24F0"/>
    <w:rsid w:val="007A2CE4"/>
    <w:rsid w:val="007A357A"/>
    <w:rsid w:val="007A3AD4"/>
    <w:rsid w:val="007A4F28"/>
    <w:rsid w:val="007A6C21"/>
    <w:rsid w:val="007A6F65"/>
    <w:rsid w:val="007A705D"/>
    <w:rsid w:val="007B2599"/>
    <w:rsid w:val="007B2AC0"/>
    <w:rsid w:val="007B366C"/>
    <w:rsid w:val="007B5523"/>
    <w:rsid w:val="007B56F1"/>
    <w:rsid w:val="007B6030"/>
    <w:rsid w:val="007B7205"/>
    <w:rsid w:val="007C0721"/>
    <w:rsid w:val="007C17B2"/>
    <w:rsid w:val="007C2429"/>
    <w:rsid w:val="007C349C"/>
    <w:rsid w:val="007C3803"/>
    <w:rsid w:val="007C38CE"/>
    <w:rsid w:val="007C3C6F"/>
    <w:rsid w:val="007C441E"/>
    <w:rsid w:val="007C646D"/>
    <w:rsid w:val="007C6B09"/>
    <w:rsid w:val="007D19FD"/>
    <w:rsid w:val="007D28EC"/>
    <w:rsid w:val="007D54A8"/>
    <w:rsid w:val="007D7A3E"/>
    <w:rsid w:val="007E0A2B"/>
    <w:rsid w:val="007E0D47"/>
    <w:rsid w:val="007E0EF0"/>
    <w:rsid w:val="007E12B2"/>
    <w:rsid w:val="007E17B0"/>
    <w:rsid w:val="007E17EB"/>
    <w:rsid w:val="007E4CF7"/>
    <w:rsid w:val="007E508F"/>
    <w:rsid w:val="007E7643"/>
    <w:rsid w:val="007E7E22"/>
    <w:rsid w:val="007F08E1"/>
    <w:rsid w:val="007F2199"/>
    <w:rsid w:val="007F76D0"/>
    <w:rsid w:val="008002E4"/>
    <w:rsid w:val="00801623"/>
    <w:rsid w:val="008039A3"/>
    <w:rsid w:val="00803ABF"/>
    <w:rsid w:val="008041A5"/>
    <w:rsid w:val="008057CA"/>
    <w:rsid w:val="0080600E"/>
    <w:rsid w:val="008061A2"/>
    <w:rsid w:val="00806D77"/>
    <w:rsid w:val="008073B6"/>
    <w:rsid w:val="00807749"/>
    <w:rsid w:val="00807B73"/>
    <w:rsid w:val="00810B67"/>
    <w:rsid w:val="008118C8"/>
    <w:rsid w:val="008121AD"/>
    <w:rsid w:val="00814005"/>
    <w:rsid w:val="00814247"/>
    <w:rsid w:val="008161E8"/>
    <w:rsid w:val="008162FE"/>
    <w:rsid w:val="00816F09"/>
    <w:rsid w:val="00817137"/>
    <w:rsid w:val="00817249"/>
    <w:rsid w:val="008256F1"/>
    <w:rsid w:val="00830E31"/>
    <w:rsid w:val="0083158F"/>
    <w:rsid w:val="00833982"/>
    <w:rsid w:val="00833C37"/>
    <w:rsid w:val="008342DE"/>
    <w:rsid w:val="00834B00"/>
    <w:rsid w:val="00837B65"/>
    <w:rsid w:val="00837B80"/>
    <w:rsid w:val="00840D97"/>
    <w:rsid w:val="00841109"/>
    <w:rsid w:val="00842B28"/>
    <w:rsid w:val="0084353A"/>
    <w:rsid w:val="00845127"/>
    <w:rsid w:val="00845691"/>
    <w:rsid w:val="0084641A"/>
    <w:rsid w:val="00846CF4"/>
    <w:rsid w:val="00847FCA"/>
    <w:rsid w:val="00850965"/>
    <w:rsid w:val="00850AB3"/>
    <w:rsid w:val="008523AC"/>
    <w:rsid w:val="00852977"/>
    <w:rsid w:val="00852EAE"/>
    <w:rsid w:val="0085542D"/>
    <w:rsid w:val="00855E0C"/>
    <w:rsid w:val="0085683A"/>
    <w:rsid w:val="00857494"/>
    <w:rsid w:val="00857F14"/>
    <w:rsid w:val="008607FE"/>
    <w:rsid w:val="00860E6A"/>
    <w:rsid w:val="00862F35"/>
    <w:rsid w:val="00863200"/>
    <w:rsid w:val="0086338D"/>
    <w:rsid w:val="00863FD8"/>
    <w:rsid w:val="0086427C"/>
    <w:rsid w:val="00864379"/>
    <w:rsid w:val="00864D71"/>
    <w:rsid w:val="00865239"/>
    <w:rsid w:val="00865D1A"/>
    <w:rsid w:val="00865DD9"/>
    <w:rsid w:val="00867562"/>
    <w:rsid w:val="0086758A"/>
    <w:rsid w:val="008701A8"/>
    <w:rsid w:val="00873766"/>
    <w:rsid w:val="00874C0C"/>
    <w:rsid w:val="008772BE"/>
    <w:rsid w:val="00880D01"/>
    <w:rsid w:val="0088192A"/>
    <w:rsid w:val="00881A9F"/>
    <w:rsid w:val="00883068"/>
    <w:rsid w:val="0088524C"/>
    <w:rsid w:val="00885FF0"/>
    <w:rsid w:val="00890B82"/>
    <w:rsid w:val="00891C03"/>
    <w:rsid w:val="008960A1"/>
    <w:rsid w:val="008A0714"/>
    <w:rsid w:val="008A0CCD"/>
    <w:rsid w:val="008A0D51"/>
    <w:rsid w:val="008A1CAB"/>
    <w:rsid w:val="008A1E07"/>
    <w:rsid w:val="008A297C"/>
    <w:rsid w:val="008A43FA"/>
    <w:rsid w:val="008A45DB"/>
    <w:rsid w:val="008A49D6"/>
    <w:rsid w:val="008A4DC0"/>
    <w:rsid w:val="008A5A6E"/>
    <w:rsid w:val="008A75DB"/>
    <w:rsid w:val="008A7B01"/>
    <w:rsid w:val="008A7CAE"/>
    <w:rsid w:val="008B3E32"/>
    <w:rsid w:val="008C04B3"/>
    <w:rsid w:val="008C15DA"/>
    <w:rsid w:val="008C16B9"/>
    <w:rsid w:val="008C2253"/>
    <w:rsid w:val="008C66FD"/>
    <w:rsid w:val="008C6C1D"/>
    <w:rsid w:val="008D00C6"/>
    <w:rsid w:val="008D344D"/>
    <w:rsid w:val="008D4A4F"/>
    <w:rsid w:val="008D671D"/>
    <w:rsid w:val="008D6D47"/>
    <w:rsid w:val="008E10D4"/>
    <w:rsid w:val="008E1852"/>
    <w:rsid w:val="008E1B26"/>
    <w:rsid w:val="008E260E"/>
    <w:rsid w:val="008E5E6F"/>
    <w:rsid w:val="008E68EA"/>
    <w:rsid w:val="008E74C3"/>
    <w:rsid w:val="008F10A2"/>
    <w:rsid w:val="008F4BC8"/>
    <w:rsid w:val="008F5494"/>
    <w:rsid w:val="008F6232"/>
    <w:rsid w:val="008F65C8"/>
    <w:rsid w:val="008F7AEB"/>
    <w:rsid w:val="009003D7"/>
    <w:rsid w:val="0090071C"/>
    <w:rsid w:val="00900F6A"/>
    <w:rsid w:val="00902549"/>
    <w:rsid w:val="00903906"/>
    <w:rsid w:val="00903A80"/>
    <w:rsid w:val="00905C71"/>
    <w:rsid w:val="0091050A"/>
    <w:rsid w:val="0091224C"/>
    <w:rsid w:val="0091262A"/>
    <w:rsid w:val="0091311C"/>
    <w:rsid w:val="009132A0"/>
    <w:rsid w:val="00913B57"/>
    <w:rsid w:val="00914EA2"/>
    <w:rsid w:val="00917882"/>
    <w:rsid w:val="00921259"/>
    <w:rsid w:val="00922529"/>
    <w:rsid w:val="009225A5"/>
    <w:rsid w:val="009235AB"/>
    <w:rsid w:val="00924435"/>
    <w:rsid w:val="00924A3B"/>
    <w:rsid w:val="00925BE4"/>
    <w:rsid w:val="0092737A"/>
    <w:rsid w:val="009307A0"/>
    <w:rsid w:val="00930A03"/>
    <w:rsid w:val="00931601"/>
    <w:rsid w:val="00931FF3"/>
    <w:rsid w:val="00932616"/>
    <w:rsid w:val="009329E2"/>
    <w:rsid w:val="009332E3"/>
    <w:rsid w:val="00933BB8"/>
    <w:rsid w:val="009340BD"/>
    <w:rsid w:val="00934EA4"/>
    <w:rsid w:val="009350F9"/>
    <w:rsid w:val="00936335"/>
    <w:rsid w:val="00936EE3"/>
    <w:rsid w:val="00937608"/>
    <w:rsid w:val="009406F4"/>
    <w:rsid w:val="00943367"/>
    <w:rsid w:val="0095036A"/>
    <w:rsid w:val="009512CA"/>
    <w:rsid w:val="009518C2"/>
    <w:rsid w:val="00956712"/>
    <w:rsid w:val="009572DB"/>
    <w:rsid w:val="00957570"/>
    <w:rsid w:val="00960DAF"/>
    <w:rsid w:val="0096167D"/>
    <w:rsid w:val="00962601"/>
    <w:rsid w:val="0096394E"/>
    <w:rsid w:val="0096472C"/>
    <w:rsid w:val="0097354E"/>
    <w:rsid w:val="00975054"/>
    <w:rsid w:val="00975254"/>
    <w:rsid w:val="009756B2"/>
    <w:rsid w:val="00976558"/>
    <w:rsid w:val="009819D8"/>
    <w:rsid w:val="00981ED8"/>
    <w:rsid w:val="00984DC1"/>
    <w:rsid w:val="00985A30"/>
    <w:rsid w:val="009870B3"/>
    <w:rsid w:val="00991407"/>
    <w:rsid w:val="00993C65"/>
    <w:rsid w:val="00993E49"/>
    <w:rsid w:val="009948AC"/>
    <w:rsid w:val="00995FD7"/>
    <w:rsid w:val="00996680"/>
    <w:rsid w:val="009A153B"/>
    <w:rsid w:val="009A253F"/>
    <w:rsid w:val="009A2D4E"/>
    <w:rsid w:val="009A2DF9"/>
    <w:rsid w:val="009A4401"/>
    <w:rsid w:val="009A4832"/>
    <w:rsid w:val="009A59F6"/>
    <w:rsid w:val="009A5A5B"/>
    <w:rsid w:val="009A64B1"/>
    <w:rsid w:val="009A66E0"/>
    <w:rsid w:val="009A709A"/>
    <w:rsid w:val="009A753B"/>
    <w:rsid w:val="009A7602"/>
    <w:rsid w:val="009A7769"/>
    <w:rsid w:val="009A7B28"/>
    <w:rsid w:val="009B0524"/>
    <w:rsid w:val="009B0905"/>
    <w:rsid w:val="009B1333"/>
    <w:rsid w:val="009B1EFD"/>
    <w:rsid w:val="009B4E73"/>
    <w:rsid w:val="009B5A2E"/>
    <w:rsid w:val="009B6AF9"/>
    <w:rsid w:val="009C0168"/>
    <w:rsid w:val="009C09C1"/>
    <w:rsid w:val="009C35CA"/>
    <w:rsid w:val="009C48C7"/>
    <w:rsid w:val="009C6870"/>
    <w:rsid w:val="009C7EE2"/>
    <w:rsid w:val="009D0485"/>
    <w:rsid w:val="009D125E"/>
    <w:rsid w:val="009D2722"/>
    <w:rsid w:val="009D450C"/>
    <w:rsid w:val="009D5345"/>
    <w:rsid w:val="009D6017"/>
    <w:rsid w:val="009D6F58"/>
    <w:rsid w:val="009E181E"/>
    <w:rsid w:val="009E18EB"/>
    <w:rsid w:val="009E1BCA"/>
    <w:rsid w:val="009E3F8E"/>
    <w:rsid w:val="009E4565"/>
    <w:rsid w:val="009E53AB"/>
    <w:rsid w:val="009F3297"/>
    <w:rsid w:val="009F3E3B"/>
    <w:rsid w:val="009F409A"/>
    <w:rsid w:val="009F593A"/>
    <w:rsid w:val="009F5E32"/>
    <w:rsid w:val="009F6A8B"/>
    <w:rsid w:val="00A017F9"/>
    <w:rsid w:val="00A01FBC"/>
    <w:rsid w:val="00A02052"/>
    <w:rsid w:val="00A0287A"/>
    <w:rsid w:val="00A03D59"/>
    <w:rsid w:val="00A04E77"/>
    <w:rsid w:val="00A06C92"/>
    <w:rsid w:val="00A13F6E"/>
    <w:rsid w:val="00A14ABC"/>
    <w:rsid w:val="00A1633E"/>
    <w:rsid w:val="00A16DC1"/>
    <w:rsid w:val="00A16DEC"/>
    <w:rsid w:val="00A21B50"/>
    <w:rsid w:val="00A23283"/>
    <w:rsid w:val="00A233C1"/>
    <w:rsid w:val="00A2395E"/>
    <w:rsid w:val="00A23A59"/>
    <w:rsid w:val="00A26619"/>
    <w:rsid w:val="00A30666"/>
    <w:rsid w:val="00A309CD"/>
    <w:rsid w:val="00A316DE"/>
    <w:rsid w:val="00A31E48"/>
    <w:rsid w:val="00A32966"/>
    <w:rsid w:val="00A332D4"/>
    <w:rsid w:val="00A356A7"/>
    <w:rsid w:val="00A36178"/>
    <w:rsid w:val="00A362CF"/>
    <w:rsid w:val="00A3699E"/>
    <w:rsid w:val="00A36E1F"/>
    <w:rsid w:val="00A37395"/>
    <w:rsid w:val="00A37B60"/>
    <w:rsid w:val="00A406CB"/>
    <w:rsid w:val="00A413DA"/>
    <w:rsid w:val="00A41665"/>
    <w:rsid w:val="00A41B34"/>
    <w:rsid w:val="00A4248B"/>
    <w:rsid w:val="00A4600B"/>
    <w:rsid w:val="00A4604C"/>
    <w:rsid w:val="00A46812"/>
    <w:rsid w:val="00A525D1"/>
    <w:rsid w:val="00A535CB"/>
    <w:rsid w:val="00A572D5"/>
    <w:rsid w:val="00A623D9"/>
    <w:rsid w:val="00A62F63"/>
    <w:rsid w:val="00A63947"/>
    <w:rsid w:val="00A64255"/>
    <w:rsid w:val="00A64EFE"/>
    <w:rsid w:val="00A65183"/>
    <w:rsid w:val="00A6542D"/>
    <w:rsid w:val="00A659A4"/>
    <w:rsid w:val="00A65C03"/>
    <w:rsid w:val="00A66424"/>
    <w:rsid w:val="00A72C0C"/>
    <w:rsid w:val="00A73C38"/>
    <w:rsid w:val="00A73C7F"/>
    <w:rsid w:val="00A74168"/>
    <w:rsid w:val="00A74775"/>
    <w:rsid w:val="00A760F0"/>
    <w:rsid w:val="00A77577"/>
    <w:rsid w:val="00A77965"/>
    <w:rsid w:val="00A77C57"/>
    <w:rsid w:val="00A80008"/>
    <w:rsid w:val="00A80414"/>
    <w:rsid w:val="00A80E89"/>
    <w:rsid w:val="00A8151E"/>
    <w:rsid w:val="00A81C48"/>
    <w:rsid w:val="00A81C70"/>
    <w:rsid w:val="00A82479"/>
    <w:rsid w:val="00A82735"/>
    <w:rsid w:val="00A82B19"/>
    <w:rsid w:val="00A82F34"/>
    <w:rsid w:val="00A8358E"/>
    <w:rsid w:val="00A8385E"/>
    <w:rsid w:val="00A84446"/>
    <w:rsid w:val="00A84B12"/>
    <w:rsid w:val="00A84BBE"/>
    <w:rsid w:val="00A86148"/>
    <w:rsid w:val="00A868E4"/>
    <w:rsid w:val="00A87AD1"/>
    <w:rsid w:val="00A907B5"/>
    <w:rsid w:val="00A91A22"/>
    <w:rsid w:val="00A91A7A"/>
    <w:rsid w:val="00A91E21"/>
    <w:rsid w:val="00A9295B"/>
    <w:rsid w:val="00A93F42"/>
    <w:rsid w:val="00A95175"/>
    <w:rsid w:val="00A956D0"/>
    <w:rsid w:val="00A966FA"/>
    <w:rsid w:val="00A9692D"/>
    <w:rsid w:val="00A979AE"/>
    <w:rsid w:val="00AA026D"/>
    <w:rsid w:val="00AA0B96"/>
    <w:rsid w:val="00AA0E97"/>
    <w:rsid w:val="00AA2F0F"/>
    <w:rsid w:val="00AA484E"/>
    <w:rsid w:val="00AA50F2"/>
    <w:rsid w:val="00AA5573"/>
    <w:rsid w:val="00AA5B37"/>
    <w:rsid w:val="00AA608F"/>
    <w:rsid w:val="00AA750D"/>
    <w:rsid w:val="00AA7A20"/>
    <w:rsid w:val="00AB1858"/>
    <w:rsid w:val="00AB1B83"/>
    <w:rsid w:val="00AB25BF"/>
    <w:rsid w:val="00AB43B9"/>
    <w:rsid w:val="00AB471E"/>
    <w:rsid w:val="00AB4F42"/>
    <w:rsid w:val="00AB5066"/>
    <w:rsid w:val="00AB5154"/>
    <w:rsid w:val="00AB675D"/>
    <w:rsid w:val="00AB7C41"/>
    <w:rsid w:val="00AC4A43"/>
    <w:rsid w:val="00AC73F0"/>
    <w:rsid w:val="00AD01B2"/>
    <w:rsid w:val="00AD0580"/>
    <w:rsid w:val="00AD05D6"/>
    <w:rsid w:val="00AD093F"/>
    <w:rsid w:val="00AD1FE6"/>
    <w:rsid w:val="00AD2852"/>
    <w:rsid w:val="00AD28BF"/>
    <w:rsid w:val="00AD3429"/>
    <w:rsid w:val="00AD480B"/>
    <w:rsid w:val="00AD48D7"/>
    <w:rsid w:val="00AD51B7"/>
    <w:rsid w:val="00AD6A15"/>
    <w:rsid w:val="00AD7942"/>
    <w:rsid w:val="00AE0C6A"/>
    <w:rsid w:val="00AE23A6"/>
    <w:rsid w:val="00AE24F3"/>
    <w:rsid w:val="00AE3551"/>
    <w:rsid w:val="00AE3B10"/>
    <w:rsid w:val="00AE4E30"/>
    <w:rsid w:val="00AE654D"/>
    <w:rsid w:val="00AE76CF"/>
    <w:rsid w:val="00AE788B"/>
    <w:rsid w:val="00AE7F84"/>
    <w:rsid w:val="00AF13CF"/>
    <w:rsid w:val="00AF1A1B"/>
    <w:rsid w:val="00AF21B8"/>
    <w:rsid w:val="00AF2FBF"/>
    <w:rsid w:val="00AF3B25"/>
    <w:rsid w:val="00AF4FEE"/>
    <w:rsid w:val="00AF592D"/>
    <w:rsid w:val="00AF6317"/>
    <w:rsid w:val="00AF6C2F"/>
    <w:rsid w:val="00B011E9"/>
    <w:rsid w:val="00B014F5"/>
    <w:rsid w:val="00B032C0"/>
    <w:rsid w:val="00B0529D"/>
    <w:rsid w:val="00B05A03"/>
    <w:rsid w:val="00B0740F"/>
    <w:rsid w:val="00B0745A"/>
    <w:rsid w:val="00B07CFF"/>
    <w:rsid w:val="00B11540"/>
    <w:rsid w:val="00B12185"/>
    <w:rsid w:val="00B15610"/>
    <w:rsid w:val="00B15B01"/>
    <w:rsid w:val="00B15FB3"/>
    <w:rsid w:val="00B163AC"/>
    <w:rsid w:val="00B16F4E"/>
    <w:rsid w:val="00B170C3"/>
    <w:rsid w:val="00B172EE"/>
    <w:rsid w:val="00B173AB"/>
    <w:rsid w:val="00B17906"/>
    <w:rsid w:val="00B17C40"/>
    <w:rsid w:val="00B17E49"/>
    <w:rsid w:val="00B2172B"/>
    <w:rsid w:val="00B2178B"/>
    <w:rsid w:val="00B221C4"/>
    <w:rsid w:val="00B2244C"/>
    <w:rsid w:val="00B2355F"/>
    <w:rsid w:val="00B24B03"/>
    <w:rsid w:val="00B24C1E"/>
    <w:rsid w:val="00B2585C"/>
    <w:rsid w:val="00B2779E"/>
    <w:rsid w:val="00B27D99"/>
    <w:rsid w:val="00B31218"/>
    <w:rsid w:val="00B31F2B"/>
    <w:rsid w:val="00B3248A"/>
    <w:rsid w:val="00B32C63"/>
    <w:rsid w:val="00B343B3"/>
    <w:rsid w:val="00B35619"/>
    <w:rsid w:val="00B400FB"/>
    <w:rsid w:val="00B4064A"/>
    <w:rsid w:val="00B436D5"/>
    <w:rsid w:val="00B43AFD"/>
    <w:rsid w:val="00B44227"/>
    <w:rsid w:val="00B451D2"/>
    <w:rsid w:val="00B45344"/>
    <w:rsid w:val="00B455DF"/>
    <w:rsid w:val="00B4560C"/>
    <w:rsid w:val="00B50CE2"/>
    <w:rsid w:val="00B5379C"/>
    <w:rsid w:val="00B54A77"/>
    <w:rsid w:val="00B612E1"/>
    <w:rsid w:val="00B633B0"/>
    <w:rsid w:val="00B64048"/>
    <w:rsid w:val="00B65909"/>
    <w:rsid w:val="00B65BA0"/>
    <w:rsid w:val="00B67F80"/>
    <w:rsid w:val="00B70AD2"/>
    <w:rsid w:val="00B72BE0"/>
    <w:rsid w:val="00B73391"/>
    <w:rsid w:val="00B74BAB"/>
    <w:rsid w:val="00B75396"/>
    <w:rsid w:val="00B779BD"/>
    <w:rsid w:val="00B811FC"/>
    <w:rsid w:val="00B831D1"/>
    <w:rsid w:val="00B8445F"/>
    <w:rsid w:val="00B87570"/>
    <w:rsid w:val="00B904AA"/>
    <w:rsid w:val="00B91EA5"/>
    <w:rsid w:val="00B944F3"/>
    <w:rsid w:val="00B94935"/>
    <w:rsid w:val="00B94AA2"/>
    <w:rsid w:val="00B95BEA"/>
    <w:rsid w:val="00B9612C"/>
    <w:rsid w:val="00BA29C9"/>
    <w:rsid w:val="00BA2CDE"/>
    <w:rsid w:val="00BA3FFC"/>
    <w:rsid w:val="00BA4BB7"/>
    <w:rsid w:val="00BA5DED"/>
    <w:rsid w:val="00BA6369"/>
    <w:rsid w:val="00BB0F0A"/>
    <w:rsid w:val="00BB1A6B"/>
    <w:rsid w:val="00BB3253"/>
    <w:rsid w:val="00BB4C6D"/>
    <w:rsid w:val="00BB66EB"/>
    <w:rsid w:val="00BC037B"/>
    <w:rsid w:val="00BC077A"/>
    <w:rsid w:val="00BC14D1"/>
    <w:rsid w:val="00BC1AE1"/>
    <w:rsid w:val="00BC1BCE"/>
    <w:rsid w:val="00BC47BA"/>
    <w:rsid w:val="00BC5035"/>
    <w:rsid w:val="00BC5F13"/>
    <w:rsid w:val="00BC68D0"/>
    <w:rsid w:val="00BC7143"/>
    <w:rsid w:val="00BD1597"/>
    <w:rsid w:val="00BD1920"/>
    <w:rsid w:val="00BD1F3F"/>
    <w:rsid w:val="00BD207B"/>
    <w:rsid w:val="00BD22E8"/>
    <w:rsid w:val="00BD24B3"/>
    <w:rsid w:val="00BD352B"/>
    <w:rsid w:val="00BD35C5"/>
    <w:rsid w:val="00BD383F"/>
    <w:rsid w:val="00BD3D73"/>
    <w:rsid w:val="00BE1B02"/>
    <w:rsid w:val="00BE3813"/>
    <w:rsid w:val="00BE470A"/>
    <w:rsid w:val="00BE58FA"/>
    <w:rsid w:val="00BE6B96"/>
    <w:rsid w:val="00BE6BEC"/>
    <w:rsid w:val="00BE7D56"/>
    <w:rsid w:val="00BF0DBF"/>
    <w:rsid w:val="00BF0F07"/>
    <w:rsid w:val="00BF4079"/>
    <w:rsid w:val="00BF4461"/>
    <w:rsid w:val="00BF459B"/>
    <w:rsid w:val="00BF5A8B"/>
    <w:rsid w:val="00C011C7"/>
    <w:rsid w:val="00C012B9"/>
    <w:rsid w:val="00C013BA"/>
    <w:rsid w:val="00C024D8"/>
    <w:rsid w:val="00C0424B"/>
    <w:rsid w:val="00C0533A"/>
    <w:rsid w:val="00C0583B"/>
    <w:rsid w:val="00C06024"/>
    <w:rsid w:val="00C062E9"/>
    <w:rsid w:val="00C0642B"/>
    <w:rsid w:val="00C07931"/>
    <w:rsid w:val="00C07BFD"/>
    <w:rsid w:val="00C11249"/>
    <w:rsid w:val="00C12CA4"/>
    <w:rsid w:val="00C1398D"/>
    <w:rsid w:val="00C13C99"/>
    <w:rsid w:val="00C147F9"/>
    <w:rsid w:val="00C15D64"/>
    <w:rsid w:val="00C16B0E"/>
    <w:rsid w:val="00C17719"/>
    <w:rsid w:val="00C20E69"/>
    <w:rsid w:val="00C21967"/>
    <w:rsid w:val="00C21DA0"/>
    <w:rsid w:val="00C222CA"/>
    <w:rsid w:val="00C22853"/>
    <w:rsid w:val="00C22DBF"/>
    <w:rsid w:val="00C23293"/>
    <w:rsid w:val="00C2339E"/>
    <w:rsid w:val="00C233DA"/>
    <w:rsid w:val="00C242F4"/>
    <w:rsid w:val="00C2615B"/>
    <w:rsid w:val="00C27705"/>
    <w:rsid w:val="00C31247"/>
    <w:rsid w:val="00C31947"/>
    <w:rsid w:val="00C323D2"/>
    <w:rsid w:val="00C34349"/>
    <w:rsid w:val="00C34CD8"/>
    <w:rsid w:val="00C3645C"/>
    <w:rsid w:val="00C37410"/>
    <w:rsid w:val="00C37844"/>
    <w:rsid w:val="00C4009D"/>
    <w:rsid w:val="00C4033D"/>
    <w:rsid w:val="00C40452"/>
    <w:rsid w:val="00C4124D"/>
    <w:rsid w:val="00C42CDA"/>
    <w:rsid w:val="00C42D69"/>
    <w:rsid w:val="00C4496D"/>
    <w:rsid w:val="00C47818"/>
    <w:rsid w:val="00C47D3C"/>
    <w:rsid w:val="00C47EFE"/>
    <w:rsid w:val="00C50DE8"/>
    <w:rsid w:val="00C52371"/>
    <w:rsid w:val="00C530F1"/>
    <w:rsid w:val="00C53D6B"/>
    <w:rsid w:val="00C543F8"/>
    <w:rsid w:val="00C54606"/>
    <w:rsid w:val="00C56277"/>
    <w:rsid w:val="00C569AB"/>
    <w:rsid w:val="00C6089D"/>
    <w:rsid w:val="00C60937"/>
    <w:rsid w:val="00C616A1"/>
    <w:rsid w:val="00C6228C"/>
    <w:rsid w:val="00C625C1"/>
    <w:rsid w:val="00C62D1F"/>
    <w:rsid w:val="00C635BF"/>
    <w:rsid w:val="00C637A9"/>
    <w:rsid w:val="00C638C7"/>
    <w:rsid w:val="00C65E47"/>
    <w:rsid w:val="00C66AAD"/>
    <w:rsid w:val="00C70334"/>
    <w:rsid w:val="00C70895"/>
    <w:rsid w:val="00C709AE"/>
    <w:rsid w:val="00C70CAC"/>
    <w:rsid w:val="00C715AB"/>
    <w:rsid w:val="00C7160C"/>
    <w:rsid w:val="00C73EFD"/>
    <w:rsid w:val="00C73FA4"/>
    <w:rsid w:val="00C77BFE"/>
    <w:rsid w:val="00C81083"/>
    <w:rsid w:val="00C818C1"/>
    <w:rsid w:val="00C820FA"/>
    <w:rsid w:val="00C828C2"/>
    <w:rsid w:val="00C84388"/>
    <w:rsid w:val="00C87E5B"/>
    <w:rsid w:val="00C91079"/>
    <w:rsid w:val="00C92BAD"/>
    <w:rsid w:val="00C92DD2"/>
    <w:rsid w:val="00C95A5E"/>
    <w:rsid w:val="00C97833"/>
    <w:rsid w:val="00CA0231"/>
    <w:rsid w:val="00CA0B00"/>
    <w:rsid w:val="00CA360E"/>
    <w:rsid w:val="00CA40BB"/>
    <w:rsid w:val="00CB0555"/>
    <w:rsid w:val="00CB1248"/>
    <w:rsid w:val="00CB1FA4"/>
    <w:rsid w:val="00CB4238"/>
    <w:rsid w:val="00CB48AD"/>
    <w:rsid w:val="00CB6615"/>
    <w:rsid w:val="00CB776C"/>
    <w:rsid w:val="00CB7D3E"/>
    <w:rsid w:val="00CC2796"/>
    <w:rsid w:val="00CC2DF5"/>
    <w:rsid w:val="00CC3636"/>
    <w:rsid w:val="00CC418C"/>
    <w:rsid w:val="00CC473E"/>
    <w:rsid w:val="00CC4785"/>
    <w:rsid w:val="00CC52C1"/>
    <w:rsid w:val="00CC6AEE"/>
    <w:rsid w:val="00CD0F2D"/>
    <w:rsid w:val="00CD231D"/>
    <w:rsid w:val="00CD4DB8"/>
    <w:rsid w:val="00CD6785"/>
    <w:rsid w:val="00CD6AB3"/>
    <w:rsid w:val="00CD7755"/>
    <w:rsid w:val="00CE2558"/>
    <w:rsid w:val="00CE295D"/>
    <w:rsid w:val="00CE4440"/>
    <w:rsid w:val="00CE67D9"/>
    <w:rsid w:val="00CF0174"/>
    <w:rsid w:val="00CF1EC2"/>
    <w:rsid w:val="00CF25C2"/>
    <w:rsid w:val="00CF37C4"/>
    <w:rsid w:val="00CF5CBB"/>
    <w:rsid w:val="00CF64C3"/>
    <w:rsid w:val="00D01373"/>
    <w:rsid w:val="00D01F9E"/>
    <w:rsid w:val="00D028A2"/>
    <w:rsid w:val="00D03497"/>
    <w:rsid w:val="00D04CCD"/>
    <w:rsid w:val="00D05BF0"/>
    <w:rsid w:val="00D05CEB"/>
    <w:rsid w:val="00D06DCC"/>
    <w:rsid w:val="00D07B64"/>
    <w:rsid w:val="00D11688"/>
    <w:rsid w:val="00D11929"/>
    <w:rsid w:val="00D13314"/>
    <w:rsid w:val="00D13949"/>
    <w:rsid w:val="00D13C81"/>
    <w:rsid w:val="00D141DF"/>
    <w:rsid w:val="00D1668E"/>
    <w:rsid w:val="00D16C6E"/>
    <w:rsid w:val="00D16E69"/>
    <w:rsid w:val="00D17306"/>
    <w:rsid w:val="00D1734B"/>
    <w:rsid w:val="00D20B0D"/>
    <w:rsid w:val="00D20F90"/>
    <w:rsid w:val="00D21979"/>
    <w:rsid w:val="00D22C69"/>
    <w:rsid w:val="00D2318E"/>
    <w:rsid w:val="00D25144"/>
    <w:rsid w:val="00D253FE"/>
    <w:rsid w:val="00D269E8"/>
    <w:rsid w:val="00D26D9B"/>
    <w:rsid w:val="00D27213"/>
    <w:rsid w:val="00D31289"/>
    <w:rsid w:val="00D323CC"/>
    <w:rsid w:val="00D33F85"/>
    <w:rsid w:val="00D35D42"/>
    <w:rsid w:val="00D36468"/>
    <w:rsid w:val="00D36DA6"/>
    <w:rsid w:val="00D409AD"/>
    <w:rsid w:val="00D41346"/>
    <w:rsid w:val="00D413AD"/>
    <w:rsid w:val="00D416D2"/>
    <w:rsid w:val="00D42FEE"/>
    <w:rsid w:val="00D44CBB"/>
    <w:rsid w:val="00D45D1C"/>
    <w:rsid w:val="00D5130E"/>
    <w:rsid w:val="00D520DC"/>
    <w:rsid w:val="00D541E7"/>
    <w:rsid w:val="00D5545B"/>
    <w:rsid w:val="00D55EB9"/>
    <w:rsid w:val="00D5617E"/>
    <w:rsid w:val="00D561CE"/>
    <w:rsid w:val="00D57FDB"/>
    <w:rsid w:val="00D60181"/>
    <w:rsid w:val="00D621EE"/>
    <w:rsid w:val="00D63264"/>
    <w:rsid w:val="00D633F8"/>
    <w:rsid w:val="00D63A78"/>
    <w:rsid w:val="00D63FE1"/>
    <w:rsid w:val="00D6440E"/>
    <w:rsid w:val="00D64566"/>
    <w:rsid w:val="00D65895"/>
    <w:rsid w:val="00D67A6F"/>
    <w:rsid w:val="00D67D23"/>
    <w:rsid w:val="00D70962"/>
    <w:rsid w:val="00D71870"/>
    <w:rsid w:val="00D71962"/>
    <w:rsid w:val="00D74291"/>
    <w:rsid w:val="00D748AB"/>
    <w:rsid w:val="00D76CE5"/>
    <w:rsid w:val="00D76F6E"/>
    <w:rsid w:val="00D82ECF"/>
    <w:rsid w:val="00D83541"/>
    <w:rsid w:val="00D839F0"/>
    <w:rsid w:val="00D840F5"/>
    <w:rsid w:val="00D84520"/>
    <w:rsid w:val="00D84A72"/>
    <w:rsid w:val="00D853B1"/>
    <w:rsid w:val="00D87D70"/>
    <w:rsid w:val="00D90C35"/>
    <w:rsid w:val="00D90C7D"/>
    <w:rsid w:val="00D90D1C"/>
    <w:rsid w:val="00D93924"/>
    <w:rsid w:val="00D94542"/>
    <w:rsid w:val="00D94B4E"/>
    <w:rsid w:val="00D95A8D"/>
    <w:rsid w:val="00D97311"/>
    <w:rsid w:val="00D978C9"/>
    <w:rsid w:val="00D97A5F"/>
    <w:rsid w:val="00DA0759"/>
    <w:rsid w:val="00DA0B52"/>
    <w:rsid w:val="00DA1144"/>
    <w:rsid w:val="00DA1BA8"/>
    <w:rsid w:val="00DA2431"/>
    <w:rsid w:val="00DA30FF"/>
    <w:rsid w:val="00DA34BD"/>
    <w:rsid w:val="00DA400D"/>
    <w:rsid w:val="00DA4A74"/>
    <w:rsid w:val="00DA6CEE"/>
    <w:rsid w:val="00DA6EBF"/>
    <w:rsid w:val="00DA7E98"/>
    <w:rsid w:val="00DA7EAA"/>
    <w:rsid w:val="00DB128C"/>
    <w:rsid w:val="00DB499F"/>
    <w:rsid w:val="00DB53E7"/>
    <w:rsid w:val="00DB7C10"/>
    <w:rsid w:val="00DC2DF5"/>
    <w:rsid w:val="00DC30E5"/>
    <w:rsid w:val="00DC3556"/>
    <w:rsid w:val="00DC3DF4"/>
    <w:rsid w:val="00DC3E56"/>
    <w:rsid w:val="00DC41DE"/>
    <w:rsid w:val="00DC4520"/>
    <w:rsid w:val="00DC65E0"/>
    <w:rsid w:val="00DC73C8"/>
    <w:rsid w:val="00DD0656"/>
    <w:rsid w:val="00DD1318"/>
    <w:rsid w:val="00DD17ED"/>
    <w:rsid w:val="00DD2226"/>
    <w:rsid w:val="00DD235C"/>
    <w:rsid w:val="00DD2A21"/>
    <w:rsid w:val="00DD4297"/>
    <w:rsid w:val="00DD4641"/>
    <w:rsid w:val="00DD5717"/>
    <w:rsid w:val="00DD6553"/>
    <w:rsid w:val="00DD67E1"/>
    <w:rsid w:val="00DD701A"/>
    <w:rsid w:val="00DE16D2"/>
    <w:rsid w:val="00DE31DB"/>
    <w:rsid w:val="00DE3285"/>
    <w:rsid w:val="00DE772D"/>
    <w:rsid w:val="00DF0311"/>
    <w:rsid w:val="00DF1C98"/>
    <w:rsid w:val="00DF1D59"/>
    <w:rsid w:val="00DF27C3"/>
    <w:rsid w:val="00DF4118"/>
    <w:rsid w:val="00E0094E"/>
    <w:rsid w:val="00E025C1"/>
    <w:rsid w:val="00E02E33"/>
    <w:rsid w:val="00E02ECA"/>
    <w:rsid w:val="00E03178"/>
    <w:rsid w:val="00E0384B"/>
    <w:rsid w:val="00E05A92"/>
    <w:rsid w:val="00E05AD3"/>
    <w:rsid w:val="00E077B1"/>
    <w:rsid w:val="00E10191"/>
    <w:rsid w:val="00E10AEF"/>
    <w:rsid w:val="00E10EC0"/>
    <w:rsid w:val="00E126FC"/>
    <w:rsid w:val="00E127A2"/>
    <w:rsid w:val="00E12CE6"/>
    <w:rsid w:val="00E12F0C"/>
    <w:rsid w:val="00E150D4"/>
    <w:rsid w:val="00E15533"/>
    <w:rsid w:val="00E15708"/>
    <w:rsid w:val="00E1732A"/>
    <w:rsid w:val="00E17367"/>
    <w:rsid w:val="00E17798"/>
    <w:rsid w:val="00E200B9"/>
    <w:rsid w:val="00E20BCD"/>
    <w:rsid w:val="00E20CB8"/>
    <w:rsid w:val="00E20E5E"/>
    <w:rsid w:val="00E21A68"/>
    <w:rsid w:val="00E2224E"/>
    <w:rsid w:val="00E23110"/>
    <w:rsid w:val="00E24AF0"/>
    <w:rsid w:val="00E31235"/>
    <w:rsid w:val="00E31F1B"/>
    <w:rsid w:val="00E32955"/>
    <w:rsid w:val="00E32B66"/>
    <w:rsid w:val="00E34D02"/>
    <w:rsid w:val="00E34E36"/>
    <w:rsid w:val="00E34F6A"/>
    <w:rsid w:val="00E40D8F"/>
    <w:rsid w:val="00E4430D"/>
    <w:rsid w:val="00E44C31"/>
    <w:rsid w:val="00E451BA"/>
    <w:rsid w:val="00E50882"/>
    <w:rsid w:val="00E515AD"/>
    <w:rsid w:val="00E52800"/>
    <w:rsid w:val="00E54474"/>
    <w:rsid w:val="00E55440"/>
    <w:rsid w:val="00E55511"/>
    <w:rsid w:val="00E55724"/>
    <w:rsid w:val="00E55FB6"/>
    <w:rsid w:val="00E5625E"/>
    <w:rsid w:val="00E5639D"/>
    <w:rsid w:val="00E57003"/>
    <w:rsid w:val="00E61731"/>
    <w:rsid w:val="00E61B20"/>
    <w:rsid w:val="00E62568"/>
    <w:rsid w:val="00E634B1"/>
    <w:rsid w:val="00E6438E"/>
    <w:rsid w:val="00E65174"/>
    <w:rsid w:val="00E6732E"/>
    <w:rsid w:val="00E674C2"/>
    <w:rsid w:val="00E703DD"/>
    <w:rsid w:val="00E713B8"/>
    <w:rsid w:val="00E71634"/>
    <w:rsid w:val="00E71EA2"/>
    <w:rsid w:val="00E72114"/>
    <w:rsid w:val="00E721A5"/>
    <w:rsid w:val="00E7358E"/>
    <w:rsid w:val="00E7566F"/>
    <w:rsid w:val="00E7634A"/>
    <w:rsid w:val="00E76BC9"/>
    <w:rsid w:val="00E77A42"/>
    <w:rsid w:val="00E80B1F"/>
    <w:rsid w:val="00E84909"/>
    <w:rsid w:val="00E856C6"/>
    <w:rsid w:val="00E86291"/>
    <w:rsid w:val="00E8788A"/>
    <w:rsid w:val="00E91379"/>
    <w:rsid w:val="00E913CD"/>
    <w:rsid w:val="00E92FB7"/>
    <w:rsid w:val="00E945D8"/>
    <w:rsid w:val="00E95CF9"/>
    <w:rsid w:val="00E9774D"/>
    <w:rsid w:val="00E97946"/>
    <w:rsid w:val="00E97C4A"/>
    <w:rsid w:val="00EA04FB"/>
    <w:rsid w:val="00EA0548"/>
    <w:rsid w:val="00EA056D"/>
    <w:rsid w:val="00EA24C0"/>
    <w:rsid w:val="00EA4212"/>
    <w:rsid w:val="00EA4908"/>
    <w:rsid w:val="00EA7224"/>
    <w:rsid w:val="00EB0D8A"/>
    <w:rsid w:val="00EB0DD8"/>
    <w:rsid w:val="00EB23AE"/>
    <w:rsid w:val="00EB3BFF"/>
    <w:rsid w:val="00EB473F"/>
    <w:rsid w:val="00EB5BC8"/>
    <w:rsid w:val="00EB61E6"/>
    <w:rsid w:val="00EB6AA0"/>
    <w:rsid w:val="00EB7D4D"/>
    <w:rsid w:val="00EC1090"/>
    <w:rsid w:val="00EC1099"/>
    <w:rsid w:val="00EC122A"/>
    <w:rsid w:val="00EC2D98"/>
    <w:rsid w:val="00EC30AD"/>
    <w:rsid w:val="00EC4E7E"/>
    <w:rsid w:val="00EC514B"/>
    <w:rsid w:val="00EC585E"/>
    <w:rsid w:val="00EC6378"/>
    <w:rsid w:val="00EC6672"/>
    <w:rsid w:val="00ED0884"/>
    <w:rsid w:val="00ED2076"/>
    <w:rsid w:val="00ED2D7D"/>
    <w:rsid w:val="00ED337E"/>
    <w:rsid w:val="00ED44BB"/>
    <w:rsid w:val="00ED4941"/>
    <w:rsid w:val="00ED590D"/>
    <w:rsid w:val="00ED618B"/>
    <w:rsid w:val="00ED65ED"/>
    <w:rsid w:val="00ED72C3"/>
    <w:rsid w:val="00ED7333"/>
    <w:rsid w:val="00ED7A6E"/>
    <w:rsid w:val="00EE126C"/>
    <w:rsid w:val="00EE1288"/>
    <w:rsid w:val="00EE1C8C"/>
    <w:rsid w:val="00EE3902"/>
    <w:rsid w:val="00EE4CCF"/>
    <w:rsid w:val="00EE52CA"/>
    <w:rsid w:val="00EE6E8C"/>
    <w:rsid w:val="00EF0439"/>
    <w:rsid w:val="00EF104D"/>
    <w:rsid w:val="00EF16DB"/>
    <w:rsid w:val="00EF2E7B"/>
    <w:rsid w:val="00EF3506"/>
    <w:rsid w:val="00EF3C9F"/>
    <w:rsid w:val="00EF425C"/>
    <w:rsid w:val="00EF453C"/>
    <w:rsid w:val="00EF4F7B"/>
    <w:rsid w:val="00EF5C1C"/>
    <w:rsid w:val="00EF6ACE"/>
    <w:rsid w:val="00EF6D01"/>
    <w:rsid w:val="00EF7676"/>
    <w:rsid w:val="00F001AA"/>
    <w:rsid w:val="00F00477"/>
    <w:rsid w:val="00F00556"/>
    <w:rsid w:val="00F00572"/>
    <w:rsid w:val="00F01541"/>
    <w:rsid w:val="00F020E4"/>
    <w:rsid w:val="00F02A2A"/>
    <w:rsid w:val="00F03FE2"/>
    <w:rsid w:val="00F06187"/>
    <w:rsid w:val="00F071B9"/>
    <w:rsid w:val="00F0743D"/>
    <w:rsid w:val="00F077D6"/>
    <w:rsid w:val="00F1073E"/>
    <w:rsid w:val="00F111FA"/>
    <w:rsid w:val="00F12BC8"/>
    <w:rsid w:val="00F12FE0"/>
    <w:rsid w:val="00F13EBE"/>
    <w:rsid w:val="00F14B83"/>
    <w:rsid w:val="00F153F1"/>
    <w:rsid w:val="00F15D02"/>
    <w:rsid w:val="00F163E1"/>
    <w:rsid w:val="00F17614"/>
    <w:rsid w:val="00F17B3A"/>
    <w:rsid w:val="00F2009E"/>
    <w:rsid w:val="00F21FD3"/>
    <w:rsid w:val="00F23C45"/>
    <w:rsid w:val="00F25FE0"/>
    <w:rsid w:val="00F26486"/>
    <w:rsid w:val="00F26FB1"/>
    <w:rsid w:val="00F27827"/>
    <w:rsid w:val="00F27B44"/>
    <w:rsid w:val="00F31917"/>
    <w:rsid w:val="00F32BE1"/>
    <w:rsid w:val="00F32EE5"/>
    <w:rsid w:val="00F3327D"/>
    <w:rsid w:val="00F34123"/>
    <w:rsid w:val="00F350CA"/>
    <w:rsid w:val="00F356AC"/>
    <w:rsid w:val="00F35FE8"/>
    <w:rsid w:val="00F36CFC"/>
    <w:rsid w:val="00F3768C"/>
    <w:rsid w:val="00F37883"/>
    <w:rsid w:val="00F43E14"/>
    <w:rsid w:val="00F45430"/>
    <w:rsid w:val="00F51555"/>
    <w:rsid w:val="00F51736"/>
    <w:rsid w:val="00F522BD"/>
    <w:rsid w:val="00F55146"/>
    <w:rsid w:val="00F57073"/>
    <w:rsid w:val="00F5708D"/>
    <w:rsid w:val="00F571F3"/>
    <w:rsid w:val="00F609CC"/>
    <w:rsid w:val="00F60CF2"/>
    <w:rsid w:val="00F6195B"/>
    <w:rsid w:val="00F634F6"/>
    <w:rsid w:val="00F64A85"/>
    <w:rsid w:val="00F66767"/>
    <w:rsid w:val="00F67A38"/>
    <w:rsid w:val="00F70575"/>
    <w:rsid w:val="00F718A4"/>
    <w:rsid w:val="00F7358E"/>
    <w:rsid w:val="00F74609"/>
    <w:rsid w:val="00F747A4"/>
    <w:rsid w:val="00F7641C"/>
    <w:rsid w:val="00F76959"/>
    <w:rsid w:val="00F76F7A"/>
    <w:rsid w:val="00F775FE"/>
    <w:rsid w:val="00F8038E"/>
    <w:rsid w:val="00F82A1C"/>
    <w:rsid w:val="00F84E81"/>
    <w:rsid w:val="00F852EB"/>
    <w:rsid w:val="00F85F16"/>
    <w:rsid w:val="00F86187"/>
    <w:rsid w:val="00F866BC"/>
    <w:rsid w:val="00F872A2"/>
    <w:rsid w:val="00F87E84"/>
    <w:rsid w:val="00F90990"/>
    <w:rsid w:val="00F92973"/>
    <w:rsid w:val="00F9393B"/>
    <w:rsid w:val="00F95ED9"/>
    <w:rsid w:val="00F966D6"/>
    <w:rsid w:val="00F96713"/>
    <w:rsid w:val="00F96B25"/>
    <w:rsid w:val="00FA026F"/>
    <w:rsid w:val="00FA1FD2"/>
    <w:rsid w:val="00FA3CD1"/>
    <w:rsid w:val="00FA4105"/>
    <w:rsid w:val="00FA4400"/>
    <w:rsid w:val="00FA51E9"/>
    <w:rsid w:val="00FA6B74"/>
    <w:rsid w:val="00FA78B1"/>
    <w:rsid w:val="00FB11CF"/>
    <w:rsid w:val="00FB2170"/>
    <w:rsid w:val="00FB2B28"/>
    <w:rsid w:val="00FB49E5"/>
    <w:rsid w:val="00FB4AD2"/>
    <w:rsid w:val="00FB4E8E"/>
    <w:rsid w:val="00FB51CF"/>
    <w:rsid w:val="00FB734A"/>
    <w:rsid w:val="00FC0D6E"/>
    <w:rsid w:val="00FC149D"/>
    <w:rsid w:val="00FC1820"/>
    <w:rsid w:val="00FC52A3"/>
    <w:rsid w:val="00FD0F5D"/>
    <w:rsid w:val="00FD0FEA"/>
    <w:rsid w:val="00FD1F74"/>
    <w:rsid w:val="00FD2FD2"/>
    <w:rsid w:val="00FD3D01"/>
    <w:rsid w:val="00FD50DC"/>
    <w:rsid w:val="00FD5F9B"/>
    <w:rsid w:val="00FD6C25"/>
    <w:rsid w:val="00FD6F42"/>
    <w:rsid w:val="00FD7B1F"/>
    <w:rsid w:val="00FE2DF7"/>
    <w:rsid w:val="00FE3A10"/>
    <w:rsid w:val="00FE4075"/>
    <w:rsid w:val="00FE4F1B"/>
    <w:rsid w:val="00FE5C0D"/>
    <w:rsid w:val="00FE5E9B"/>
    <w:rsid w:val="00FE7F39"/>
    <w:rsid w:val="00FE7F9C"/>
    <w:rsid w:val="00FF0297"/>
    <w:rsid w:val="00FF0826"/>
    <w:rsid w:val="00FF0FE5"/>
    <w:rsid w:val="00FF1044"/>
    <w:rsid w:val="00FF1625"/>
    <w:rsid w:val="00FF18F9"/>
    <w:rsid w:val="00FF4B03"/>
    <w:rsid w:val="00FF539F"/>
    <w:rsid w:val="00FF5DF9"/>
    <w:rsid w:val="00FF6A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3F3F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HTML Preformatted" w:uiPriority="0"/>
    <w:lsdException w:name="annotation subject"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4">
    <w:name w:val="Normal"/>
    <w:qFormat/>
    <w:rsid w:val="00DA6CEE"/>
    <w:pPr>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Глава 1"/>
    <w:basedOn w:val="a4"/>
    <w:next w:val="a4"/>
    <w:link w:val="11"/>
    <w:qFormat/>
    <w:rsid w:val="00245782"/>
    <w:pPr>
      <w:keepNext/>
      <w:numPr>
        <w:numId w:val="8"/>
      </w:numPr>
      <w:spacing w:before="240" w:after="60"/>
      <w:jc w:val="center"/>
      <w:outlineLvl w:val="0"/>
    </w:pPr>
    <w:rPr>
      <w:b/>
      <w:bCs/>
      <w:kern w:val="28"/>
      <w:sz w:val="36"/>
      <w:szCs w:val="36"/>
    </w:rPr>
  </w:style>
  <w:style w:type="paragraph" w:styleId="2">
    <w:name w:val="heading 2"/>
    <w:aliases w:val="H2,contract,h2,2,Numbered text 3,21,22,211,h:2,h:2app,T2,TF-Overskrit 2,Title2,ITT t2,PA Major Section,TE Heading 2,Livello 2,R2,H21,heading 2+ Indent: Left 0.25 in,título 2,TITRE 2,1st level heading,l2,level 2 no toc,A,2nd level,heading 2"/>
    <w:basedOn w:val="a4"/>
    <w:next w:val="a4"/>
    <w:link w:val="21"/>
    <w:qFormat/>
    <w:rsid w:val="00245782"/>
    <w:pPr>
      <w:keepNext/>
      <w:numPr>
        <w:ilvl w:val="1"/>
        <w:numId w:val="8"/>
      </w:numPr>
      <w:jc w:val="center"/>
      <w:outlineLvl w:val="1"/>
    </w:pPr>
    <w:rPr>
      <w:b/>
      <w:bCs/>
    </w:rPr>
  </w:style>
  <w:style w:type="paragraph" w:styleId="30">
    <w:name w:val="heading 3"/>
    <w:aliases w:val="H3,h3,Çàãîëîâîê 3"/>
    <w:basedOn w:val="a4"/>
    <w:next w:val="a4"/>
    <w:link w:val="310"/>
    <w:qFormat/>
    <w:rsid w:val="00245782"/>
    <w:pPr>
      <w:keepNext/>
      <w:numPr>
        <w:ilvl w:val="2"/>
        <w:numId w:val="8"/>
      </w:numPr>
      <w:spacing w:before="240" w:after="60"/>
      <w:outlineLvl w:val="2"/>
    </w:pPr>
    <w:rPr>
      <w:rFonts w:ascii="Arial" w:hAnsi="Arial" w:cs="Arial"/>
      <w:b/>
      <w:bCs/>
    </w:rPr>
  </w:style>
  <w:style w:type="paragraph" w:styleId="40">
    <w:name w:val="heading 4"/>
    <w:basedOn w:val="a4"/>
    <w:next w:val="a4"/>
    <w:link w:val="41"/>
    <w:uiPriority w:val="9"/>
    <w:qFormat/>
    <w:rsid w:val="00245782"/>
    <w:pPr>
      <w:keepNext/>
      <w:numPr>
        <w:ilvl w:val="3"/>
        <w:numId w:val="8"/>
      </w:numPr>
      <w:spacing w:before="240" w:after="60"/>
      <w:outlineLvl w:val="3"/>
    </w:pPr>
    <w:rPr>
      <w:rFonts w:ascii="Arial" w:hAnsi="Arial" w:cs="Arial"/>
    </w:rPr>
  </w:style>
  <w:style w:type="paragraph" w:styleId="5">
    <w:name w:val="heading 5"/>
    <w:basedOn w:val="a4"/>
    <w:next w:val="a4"/>
    <w:link w:val="50"/>
    <w:qFormat/>
    <w:rsid w:val="00245782"/>
    <w:pPr>
      <w:numPr>
        <w:ilvl w:val="4"/>
        <w:numId w:val="8"/>
      </w:numPr>
      <w:spacing w:before="240" w:after="60"/>
      <w:outlineLvl w:val="4"/>
    </w:pPr>
    <w:rPr>
      <w:sz w:val="22"/>
      <w:szCs w:val="22"/>
    </w:rPr>
  </w:style>
  <w:style w:type="paragraph" w:styleId="6">
    <w:name w:val="heading 6"/>
    <w:basedOn w:val="a4"/>
    <w:next w:val="a4"/>
    <w:link w:val="60"/>
    <w:qFormat/>
    <w:rsid w:val="00245782"/>
    <w:pPr>
      <w:numPr>
        <w:ilvl w:val="5"/>
        <w:numId w:val="8"/>
      </w:numPr>
      <w:spacing w:before="240" w:after="60"/>
      <w:outlineLvl w:val="5"/>
    </w:pPr>
    <w:rPr>
      <w:i/>
      <w:iCs/>
      <w:sz w:val="22"/>
      <w:szCs w:val="22"/>
    </w:rPr>
  </w:style>
  <w:style w:type="paragraph" w:styleId="7">
    <w:name w:val="heading 7"/>
    <w:basedOn w:val="a4"/>
    <w:next w:val="a4"/>
    <w:link w:val="70"/>
    <w:qFormat/>
    <w:rsid w:val="00245782"/>
    <w:pPr>
      <w:numPr>
        <w:ilvl w:val="6"/>
        <w:numId w:val="8"/>
      </w:numPr>
      <w:spacing w:before="240" w:after="60"/>
      <w:outlineLvl w:val="6"/>
    </w:pPr>
    <w:rPr>
      <w:rFonts w:ascii="Arial" w:hAnsi="Arial" w:cs="Arial"/>
      <w:sz w:val="20"/>
      <w:szCs w:val="20"/>
    </w:rPr>
  </w:style>
  <w:style w:type="paragraph" w:styleId="8">
    <w:name w:val="heading 8"/>
    <w:basedOn w:val="a4"/>
    <w:next w:val="a4"/>
    <w:link w:val="80"/>
    <w:qFormat/>
    <w:rsid w:val="00245782"/>
    <w:pPr>
      <w:numPr>
        <w:ilvl w:val="7"/>
        <w:numId w:val="8"/>
      </w:numPr>
      <w:spacing w:before="240" w:after="60"/>
      <w:outlineLvl w:val="7"/>
    </w:pPr>
    <w:rPr>
      <w:rFonts w:ascii="Arial" w:hAnsi="Arial" w:cs="Arial"/>
      <w:i/>
      <w:iCs/>
      <w:sz w:val="20"/>
      <w:szCs w:val="20"/>
    </w:rPr>
  </w:style>
  <w:style w:type="paragraph" w:styleId="9">
    <w:name w:val="heading 9"/>
    <w:basedOn w:val="a4"/>
    <w:next w:val="a4"/>
    <w:link w:val="90"/>
    <w:qFormat/>
    <w:rsid w:val="00245782"/>
    <w:pPr>
      <w:numPr>
        <w:ilvl w:val="8"/>
        <w:numId w:val="8"/>
      </w:numPr>
      <w:spacing w:before="240" w:after="60"/>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
    <w:uiPriority w:val="9"/>
    <w:locked/>
    <w:rsid w:val="00245782"/>
    <w:rPr>
      <w:rFonts w:ascii="Times New Roman" w:eastAsia="Times New Roman" w:hAnsi="Times New Roman"/>
      <w:b/>
      <w:bCs/>
      <w:kern w:val="28"/>
      <w:sz w:val="36"/>
      <w:szCs w:val="36"/>
    </w:rPr>
  </w:style>
  <w:style w:type="character" w:customStyle="1" w:styleId="Heading2Char">
    <w:name w:val="Heading 2 Char"/>
    <w:aliases w:val="H2 Char,contract Char,h2 Char,2 Char,Numbered text 3 Char,21 Char,22 Char,211 Char,h:2 Char,h:2app Char,T2 Char,TF-Overskrit 2 Char,Title2 Char,ITT t2 Char,PA Major Section Char,TE Heading 2 Char,Livello 2 Char,R2 Char,H21 Char,l2 Char"/>
    <w:basedOn w:val="a5"/>
    <w:uiPriority w:val="99"/>
    <w:semiHidden/>
    <w:locked/>
    <w:rsid w:val="007B6030"/>
    <w:rPr>
      <w:rFonts w:ascii="Cambria" w:hAnsi="Cambria" w:cs="Cambria"/>
      <w:b/>
      <w:bCs/>
      <w:i/>
      <w:iCs/>
      <w:sz w:val="28"/>
      <w:szCs w:val="28"/>
    </w:rPr>
  </w:style>
  <w:style w:type="character" w:customStyle="1" w:styleId="310">
    <w:name w:val="Заголовок 3 Знак1"/>
    <w:aliases w:val="H3 Знак,h3 Знак,Çàãîëîâîê 3 Знак"/>
    <w:basedOn w:val="a5"/>
    <w:link w:val="30"/>
    <w:locked/>
    <w:rsid w:val="00245782"/>
    <w:rPr>
      <w:rFonts w:ascii="Arial" w:eastAsia="Times New Roman" w:hAnsi="Arial" w:cs="Arial"/>
      <w:b/>
      <w:bCs/>
      <w:sz w:val="24"/>
      <w:szCs w:val="24"/>
    </w:rPr>
  </w:style>
  <w:style w:type="character" w:customStyle="1" w:styleId="41">
    <w:name w:val="Заголовок 4 Знак"/>
    <w:basedOn w:val="a5"/>
    <w:link w:val="40"/>
    <w:uiPriority w:val="9"/>
    <w:locked/>
    <w:rsid w:val="00245782"/>
    <w:rPr>
      <w:rFonts w:ascii="Arial" w:eastAsia="Times New Roman" w:hAnsi="Arial" w:cs="Arial"/>
      <w:sz w:val="24"/>
      <w:szCs w:val="24"/>
    </w:rPr>
  </w:style>
  <w:style w:type="character" w:customStyle="1" w:styleId="50">
    <w:name w:val="Заголовок 5 Знак"/>
    <w:basedOn w:val="a5"/>
    <w:link w:val="5"/>
    <w:locked/>
    <w:rsid w:val="00245782"/>
    <w:rPr>
      <w:rFonts w:ascii="Times New Roman" w:eastAsia="Times New Roman" w:hAnsi="Times New Roman"/>
    </w:rPr>
  </w:style>
  <w:style w:type="character" w:customStyle="1" w:styleId="60">
    <w:name w:val="Заголовок 6 Знак"/>
    <w:basedOn w:val="a5"/>
    <w:link w:val="6"/>
    <w:locked/>
    <w:rsid w:val="00245782"/>
    <w:rPr>
      <w:rFonts w:ascii="Times New Roman" w:eastAsia="Times New Roman" w:hAnsi="Times New Roman"/>
      <w:i/>
      <w:iCs/>
    </w:rPr>
  </w:style>
  <w:style w:type="character" w:customStyle="1" w:styleId="70">
    <w:name w:val="Заголовок 7 Знак"/>
    <w:basedOn w:val="a5"/>
    <w:link w:val="7"/>
    <w:locked/>
    <w:rsid w:val="00245782"/>
    <w:rPr>
      <w:rFonts w:ascii="Arial" w:eastAsia="Times New Roman" w:hAnsi="Arial" w:cs="Arial"/>
      <w:sz w:val="20"/>
      <w:szCs w:val="20"/>
    </w:rPr>
  </w:style>
  <w:style w:type="character" w:customStyle="1" w:styleId="80">
    <w:name w:val="Заголовок 8 Знак"/>
    <w:basedOn w:val="a5"/>
    <w:link w:val="8"/>
    <w:locked/>
    <w:rsid w:val="00245782"/>
    <w:rPr>
      <w:rFonts w:ascii="Arial" w:eastAsia="Times New Roman" w:hAnsi="Arial" w:cs="Arial"/>
      <w:i/>
      <w:iCs/>
      <w:sz w:val="20"/>
      <w:szCs w:val="20"/>
    </w:rPr>
  </w:style>
  <w:style w:type="character" w:customStyle="1" w:styleId="90">
    <w:name w:val="Заголовок 9 Знак"/>
    <w:basedOn w:val="a5"/>
    <w:link w:val="9"/>
    <w:locked/>
    <w:rsid w:val="00245782"/>
    <w:rPr>
      <w:rFonts w:ascii="Arial" w:eastAsia="Times New Roman" w:hAnsi="Arial" w:cs="Arial"/>
      <w:b/>
      <w:bCs/>
      <w:i/>
      <w:iCs/>
      <w:sz w:val="18"/>
      <w:szCs w:val="18"/>
    </w:rPr>
  </w:style>
  <w:style w:type="character" w:customStyle="1" w:styleId="21">
    <w:name w:val="Заголовок 2 Знак"/>
    <w:aliases w:val="H2 Знак,contract Знак,h2 Знак,2 Знак,Numbered text 3 Знак,21 Знак,22 Знак,211 Знак,h:2 Знак,h:2app Знак,T2 Знак,TF-Overskrit 2 Знак,Title2 Знак,ITT t2 Знак,PA Major Section Знак,TE Heading 2 Знак,Livello 2 Знак,R2 Знак,H21 Знак,l2 Знак"/>
    <w:link w:val="2"/>
    <w:locked/>
    <w:rsid w:val="00245782"/>
    <w:rPr>
      <w:rFonts w:ascii="Times New Roman" w:eastAsia="Times New Roman" w:hAnsi="Times New Roman"/>
      <w:b/>
      <w:bCs/>
      <w:sz w:val="24"/>
      <w:szCs w:val="24"/>
    </w:rPr>
  </w:style>
  <w:style w:type="character" w:customStyle="1" w:styleId="34">
    <w:name w:val="Заголовок 3 Знак"/>
    <w:aliases w:val="H3 Знак1,h3 Знак1,Çàãîëîâîê 3 Знак1"/>
    <w:rsid w:val="00245782"/>
    <w:rPr>
      <w:rFonts w:ascii="Cambria" w:hAnsi="Cambria" w:cs="Cambria"/>
      <w:b/>
      <w:bCs/>
      <w:color w:val="auto"/>
      <w:sz w:val="24"/>
      <w:szCs w:val="24"/>
      <w:lang w:eastAsia="ru-RU"/>
    </w:rPr>
  </w:style>
  <w:style w:type="character" w:customStyle="1" w:styleId="a8">
    <w:name w:val="Основной текст с отступом Знак"/>
    <w:link w:val="a9"/>
    <w:uiPriority w:val="99"/>
    <w:locked/>
    <w:rsid w:val="00245782"/>
    <w:rPr>
      <w:rFonts w:ascii="Times New Roman" w:hAnsi="Times New Roman" w:cs="Times New Roman"/>
      <w:sz w:val="24"/>
      <w:szCs w:val="24"/>
      <w:lang w:eastAsia="ru-RU"/>
    </w:rPr>
  </w:style>
  <w:style w:type="paragraph" w:styleId="a9">
    <w:name w:val="Body Text Indent"/>
    <w:basedOn w:val="a4"/>
    <w:link w:val="a8"/>
    <w:uiPriority w:val="99"/>
    <w:rsid w:val="00245782"/>
    <w:pPr>
      <w:ind w:left="5760"/>
    </w:pPr>
    <w:rPr>
      <w:rFonts w:eastAsia="Calibri"/>
    </w:rPr>
  </w:style>
  <w:style w:type="character" w:customStyle="1" w:styleId="BodyTextIndentChar1">
    <w:name w:val="Body Text Indent Char1"/>
    <w:basedOn w:val="a5"/>
    <w:uiPriority w:val="99"/>
    <w:semiHidden/>
    <w:locked/>
    <w:rsid w:val="007B6030"/>
    <w:rPr>
      <w:rFonts w:ascii="Times New Roman" w:hAnsi="Times New Roman" w:cs="Times New Roman"/>
      <w:sz w:val="24"/>
      <w:szCs w:val="24"/>
    </w:rPr>
  </w:style>
  <w:style w:type="paragraph" w:customStyle="1" w:styleId="10">
    <w:name w:val="Стиль1"/>
    <w:basedOn w:val="a4"/>
    <w:rsid w:val="00245782"/>
    <w:pPr>
      <w:keepNext/>
      <w:keepLines/>
      <w:widowControl w:val="0"/>
      <w:numPr>
        <w:numId w:val="1"/>
      </w:numPr>
      <w:suppressLineNumbers/>
      <w:suppressAutoHyphens/>
      <w:spacing w:after="60"/>
    </w:pPr>
    <w:rPr>
      <w:b/>
      <w:bCs/>
      <w:sz w:val="28"/>
      <w:szCs w:val="28"/>
    </w:rPr>
  </w:style>
  <w:style w:type="paragraph" w:customStyle="1" w:styleId="20">
    <w:name w:val="Стиль2"/>
    <w:basedOn w:val="22"/>
    <w:link w:val="23"/>
    <w:rsid w:val="00245782"/>
    <w:pPr>
      <w:keepNext/>
      <w:keepLines/>
      <w:widowControl w:val="0"/>
      <w:numPr>
        <w:ilvl w:val="1"/>
        <w:numId w:val="1"/>
      </w:numPr>
      <w:suppressLineNumbers/>
      <w:suppressAutoHyphens/>
      <w:spacing w:after="60"/>
    </w:pPr>
    <w:rPr>
      <w:b/>
      <w:bCs/>
    </w:rPr>
  </w:style>
  <w:style w:type="paragraph" w:styleId="22">
    <w:name w:val="List Number 2"/>
    <w:basedOn w:val="a4"/>
    <w:rsid w:val="00245782"/>
    <w:pPr>
      <w:tabs>
        <w:tab w:val="num" w:pos="643"/>
      </w:tabs>
      <w:ind w:left="643" w:hanging="360"/>
    </w:pPr>
  </w:style>
  <w:style w:type="paragraph" w:customStyle="1" w:styleId="33">
    <w:name w:val="Стиль3 Знак"/>
    <w:basedOn w:val="24"/>
    <w:link w:val="311"/>
    <w:rsid w:val="00245782"/>
    <w:pPr>
      <w:widowControl w:val="0"/>
      <w:numPr>
        <w:ilvl w:val="2"/>
        <w:numId w:val="1"/>
      </w:numPr>
      <w:adjustRightInd w:val="0"/>
      <w:spacing w:after="0" w:line="240" w:lineRule="auto"/>
      <w:ind w:left="0"/>
      <w:textAlignment w:val="baseline"/>
    </w:pPr>
  </w:style>
  <w:style w:type="paragraph" w:styleId="24">
    <w:name w:val="Body Text Indent 2"/>
    <w:aliases w:val="Знак"/>
    <w:basedOn w:val="a4"/>
    <w:link w:val="25"/>
    <w:uiPriority w:val="99"/>
    <w:rsid w:val="00245782"/>
    <w:pPr>
      <w:spacing w:after="120" w:line="480" w:lineRule="auto"/>
      <w:ind w:left="283"/>
    </w:pPr>
  </w:style>
  <w:style w:type="character" w:customStyle="1" w:styleId="25">
    <w:name w:val="Основной текст с отступом 2 Знак"/>
    <w:aliases w:val="Знак Знак"/>
    <w:basedOn w:val="a5"/>
    <w:link w:val="24"/>
    <w:uiPriority w:val="99"/>
    <w:locked/>
    <w:rsid w:val="00245782"/>
    <w:rPr>
      <w:rFonts w:ascii="Times New Roman" w:hAnsi="Times New Roman" w:cs="Times New Roman"/>
      <w:sz w:val="24"/>
      <w:szCs w:val="24"/>
      <w:lang w:eastAsia="ru-RU"/>
    </w:rPr>
  </w:style>
  <w:style w:type="character" w:customStyle="1" w:styleId="311">
    <w:name w:val="Стиль3 Знак Знак1"/>
    <w:link w:val="33"/>
    <w:locked/>
    <w:rsid w:val="00245782"/>
    <w:rPr>
      <w:rFonts w:ascii="Times New Roman" w:eastAsia="Times New Roman" w:hAnsi="Times New Roman"/>
      <w:sz w:val="24"/>
      <w:szCs w:val="24"/>
    </w:rPr>
  </w:style>
  <w:style w:type="paragraph" w:customStyle="1" w:styleId="ConsNormal">
    <w:name w:val="ConsNormal"/>
    <w:link w:val="ConsNormal0"/>
    <w:rsid w:val="00245782"/>
    <w:pPr>
      <w:widowControl w:val="0"/>
      <w:autoSpaceDE w:val="0"/>
      <w:autoSpaceDN w:val="0"/>
      <w:adjustRightInd w:val="0"/>
      <w:ind w:left="709" w:right="19772" w:firstLine="720"/>
      <w:jc w:val="both"/>
    </w:pPr>
    <w:rPr>
      <w:rFonts w:ascii="Arial" w:hAnsi="Arial" w:cs="Arial"/>
    </w:rPr>
  </w:style>
  <w:style w:type="paragraph" w:styleId="26">
    <w:name w:val="List Bullet 2"/>
    <w:basedOn w:val="a4"/>
    <w:autoRedefine/>
    <w:rsid w:val="00245782"/>
    <w:pPr>
      <w:tabs>
        <w:tab w:val="num" w:pos="643"/>
      </w:tabs>
      <w:spacing w:after="60"/>
      <w:ind w:left="643" w:hanging="360"/>
    </w:pPr>
  </w:style>
  <w:style w:type="character" w:customStyle="1" w:styleId="35">
    <w:name w:val="Основной текст с отступом 3 Знак"/>
    <w:link w:val="36"/>
    <w:locked/>
    <w:rsid w:val="00245782"/>
    <w:rPr>
      <w:rFonts w:ascii="Times New Roman" w:hAnsi="Times New Roman" w:cs="Times New Roman"/>
      <w:sz w:val="24"/>
      <w:szCs w:val="24"/>
      <w:lang w:eastAsia="ru-RU"/>
    </w:rPr>
  </w:style>
  <w:style w:type="paragraph" w:styleId="36">
    <w:name w:val="Body Text Indent 3"/>
    <w:basedOn w:val="a4"/>
    <w:link w:val="35"/>
    <w:rsid w:val="00245782"/>
    <w:pPr>
      <w:keepNext/>
      <w:keepLines/>
      <w:widowControl w:val="0"/>
      <w:suppressLineNumbers/>
      <w:tabs>
        <w:tab w:val="num" w:pos="252"/>
      </w:tabs>
      <w:suppressAutoHyphens/>
      <w:ind w:left="720"/>
    </w:pPr>
    <w:rPr>
      <w:rFonts w:eastAsia="Calibri"/>
    </w:rPr>
  </w:style>
  <w:style w:type="character" w:customStyle="1" w:styleId="BodyTextIndent3Char1">
    <w:name w:val="Body Text Indent 3 Char1"/>
    <w:basedOn w:val="a5"/>
    <w:uiPriority w:val="99"/>
    <w:semiHidden/>
    <w:locked/>
    <w:rsid w:val="007B6030"/>
    <w:rPr>
      <w:rFonts w:ascii="Times New Roman" w:hAnsi="Times New Roman" w:cs="Times New Roman"/>
      <w:sz w:val="16"/>
      <w:szCs w:val="16"/>
    </w:rPr>
  </w:style>
  <w:style w:type="character" w:customStyle="1" w:styleId="aa">
    <w:name w:val="Текст Знак"/>
    <w:link w:val="ab"/>
    <w:locked/>
    <w:rsid w:val="00245782"/>
    <w:rPr>
      <w:rFonts w:ascii="Courier New" w:hAnsi="Courier New" w:cs="Courier New"/>
      <w:sz w:val="20"/>
      <w:szCs w:val="20"/>
      <w:lang w:eastAsia="ru-RU"/>
    </w:rPr>
  </w:style>
  <w:style w:type="paragraph" w:styleId="ab">
    <w:name w:val="Plain Text"/>
    <w:basedOn w:val="a4"/>
    <w:link w:val="aa"/>
    <w:rsid w:val="00245782"/>
    <w:rPr>
      <w:rFonts w:ascii="Courier New" w:eastAsia="Calibri" w:hAnsi="Courier New" w:cs="Courier New"/>
      <w:sz w:val="20"/>
      <w:szCs w:val="20"/>
    </w:rPr>
  </w:style>
  <w:style w:type="character" w:customStyle="1" w:styleId="PlainTextChar1">
    <w:name w:val="Plain Text Char1"/>
    <w:basedOn w:val="a5"/>
    <w:uiPriority w:val="99"/>
    <w:semiHidden/>
    <w:locked/>
    <w:rsid w:val="007B6030"/>
    <w:rPr>
      <w:rFonts w:ascii="Courier New" w:hAnsi="Courier New" w:cs="Courier New"/>
      <w:sz w:val="20"/>
      <w:szCs w:val="20"/>
    </w:rPr>
  </w:style>
  <w:style w:type="character" w:customStyle="1" w:styleId="27">
    <w:name w:val="Основной текст 2 Знак"/>
    <w:link w:val="28"/>
    <w:locked/>
    <w:rsid w:val="00245782"/>
    <w:rPr>
      <w:rFonts w:ascii="Times New Roman" w:hAnsi="Times New Roman" w:cs="Times New Roman"/>
      <w:sz w:val="24"/>
      <w:szCs w:val="24"/>
    </w:rPr>
  </w:style>
  <w:style w:type="paragraph" w:styleId="28">
    <w:name w:val="Body Text 2"/>
    <w:basedOn w:val="a4"/>
    <w:link w:val="27"/>
    <w:rsid w:val="00245782"/>
    <w:pPr>
      <w:tabs>
        <w:tab w:val="num" w:pos="1418"/>
      </w:tabs>
      <w:spacing w:after="60"/>
      <w:ind w:left="1418" w:hanging="567"/>
    </w:pPr>
    <w:rPr>
      <w:rFonts w:eastAsia="Calibri"/>
    </w:rPr>
  </w:style>
  <w:style w:type="character" w:customStyle="1" w:styleId="BodyText2Char1">
    <w:name w:val="Body Text 2 Char1"/>
    <w:basedOn w:val="a5"/>
    <w:uiPriority w:val="99"/>
    <w:semiHidden/>
    <w:locked/>
    <w:rsid w:val="007B6030"/>
    <w:rPr>
      <w:rFonts w:ascii="Times New Roman" w:hAnsi="Times New Roman" w:cs="Times New Roman"/>
      <w:sz w:val="24"/>
      <w:szCs w:val="24"/>
    </w:rPr>
  </w:style>
  <w:style w:type="paragraph" w:styleId="32">
    <w:name w:val="List Bullet 3"/>
    <w:basedOn w:val="a4"/>
    <w:autoRedefine/>
    <w:rsid w:val="00245782"/>
    <w:pPr>
      <w:numPr>
        <w:ilvl w:val="1"/>
        <w:numId w:val="4"/>
      </w:numPr>
      <w:tabs>
        <w:tab w:val="num" w:pos="926"/>
      </w:tabs>
      <w:spacing w:after="60"/>
      <w:ind w:left="926" w:hanging="360"/>
    </w:pPr>
  </w:style>
  <w:style w:type="paragraph" w:styleId="ac">
    <w:name w:val="List Number"/>
    <w:basedOn w:val="a4"/>
    <w:rsid w:val="00245782"/>
    <w:pPr>
      <w:tabs>
        <w:tab w:val="num" w:pos="360"/>
      </w:tabs>
      <w:spacing w:after="60"/>
      <w:ind w:left="360" w:hanging="360"/>
    </w:pPr>
  </w:style>
  <w:style w:type="paragraph" w:styleId="3">
    <w:name w:val="List Number 3"/>
    <w:basedOn w:val="a4"/>
    <w:rsid w:val="00245782"/>
    <w:pPr>
      <w:numPr>
        <w:numId w:val="2"/>
      </w:numPr>
      <w:tabs>
        <w:tab w:val="clear" w:pos="1209"/>
        <w:tab w:val="num" w:pos="926"/>
      </w:tabs>
      <w:spacing w:after="60"/>
      <w:ind w:left="926"/>
    </w:pPr>
  </w:style>
  <w:style w:type="paragraph" w:styleId="4">
    <w:name w:val="List Number 4"/>
    <w:basedOn w:val="a4"/>
    <w:rsid w:val="00245782"/>
    <w:pPr>
      <w:numPr>
        <w:numId w:val="3"/>
      </w:numPr>
      <w:tabs>
        <w:tab w:val="clear" w:pos="1492"/>
        <w:tab w:val="num" w:pos="1209"/>
      </w:tabs>
      <w:spacing w:after="60"/>
      <w:ind w:left="1209"/>
    </w:pPr>
  </w:style>
  <w:style w:type="paragraph" w:styleId="51">
    <w:name w:val="List Number 5"/>
    <w:basedOn w:val="a4"/>
    <w:rsid w:val="00245782"/>
    <w:pPr>
      <w:tabs>
        <w:tab w:val="num" w:pos="1492"/>
      </w:tabs>
      <w:spacing w:after="60"/>
      <w:ind w:left="1492" w:hanging="360"/>
    </w:pPr>
  </w:style>
  <w:style w:type="paragraph" w:customStyle="1" w:styleId="ad">
    <w:name w:val="Раздел"/>
    <w:basedOn w:val="a4"/>
    <w:rsid w:val="00245782"/>
    <w:pPr>
      <w:tabs>
        <w:tab w:val="num" w:pos="1440"/>
      </w:tabs>
      <w:spacing w:before="120" w:after="120"/>
      <w:ind w:left="720" w:hanging="720"/>
      <w:jc w:val="center"/>
    </w:pPr>
    <w:rPr>
      <w:rFonts w:ascii="Arial Narrow" w:hAnsi="Arial Narrow" w:cs="Arial Narrow"/>
      <w:b/>
      <w:bCs/>
      <w:sz w:val="28"/>
      <w:szCs w:val="28"/>
    </w:rPr>
  </w:style>
  <w:style w:type="paragraph" w:customStyle="1" w:styleId="37">
    <w:name w:val="Раздел 3"/>
    <w:basedOn w:val="a4"/>
    <w:rsid w:val="00245782"/>
    <w:pPr>
      <w:tabs>
        <w:tab w:val="num" w:pos="360"/>
      </w:tabs>
      <w:spacing w:before="120" w:after="120"/>
      <w:ind w:left="360" w:hanging="360"/>
      <w:jc w:val="center"/>
    </w:pPr>
    <w:rPr>
      <w:b/>
      <w:bCs/>
    </w:rPr>
  </w:style>
  <w:style w:type="paragraph" w:customStyle="1" w:styleId="ae">
    <w:name w:val="Условия контракта"/>
    <w:basedOn w:val="a4"/>
    <w:rsid w:val="00245782"/>
    <w:pPr>
      <w:tabs>
        <w:tab w:val="num" w:pos="567"/>
      </w:tabs>
      <w:spacing w:before="240" w:after="120"/>
      <w:ind w:left="567" w:hanging="567"/>
    </w:pPr>
    <w:rPr>
      <w:b/>
      <w:bCs/>
    </w:rPr>
  </w:style>
  <w:style w:type="paragraph" w:customStyle="1" w:styleId="Instruction">
    <w:name w:val="Instruction"/>
    <w:basedOn w:val="28"/>
    <w:semiHidden/>
    <w:rsid w:val="00245782"/>
    <w:pPr>
      <w:tabs>
        <w:tab w:val="clear" w:pos="1418"/>
        <w:tab w:val="num" w:pos="360"/>
        <w:tab w:val="num" w:pos="2160"/>
      </w:tabs>
      <w:spacing w:before="180"/>
      <w:ind w:left="360" w:hanging="360"/>
    </w:pPr>
    <w:rPr>
      <w:b/>
      <w:bCs/>
    </w:rPr>
  </w:style>
  <w:style w:type="character" w:styleId="af">
    <w:name w:val="page number"/>
    <w:basedOn w:val="a5"/>
    <w:rsid w:val="00245782"/>
    <w:rPr>
      <w:rFonts w:ascii="Times New Roman" w:hAnsi="Times New Roman" w:cs="Times New Roman"/>
    </w:rPr>
  </w:style>
  <w:style w:type="paragraph" w:customStyle="1" w:styleId="31">
    <w:name w:val="Стиль3"/>
    <w:basedOn w:val="24"/>
    <w:rsid w:val="00245782"/>
    <w:pPr>
      <w:widowControl w:val="0"/>
      <w:numPr>
        <w:numId w:val="4"/>
      </w:numPr>
      <w:adjustRightInd w:val="0"/>
      <w:spacing w:after="0" w:line="240" w:lineRule="auto"/>
      <w:textAlignment w:val="baseline"/>
    </w:pPr>
  </w:style>
  <w:style w:type="paragraph" w:customStyle="1" w:styleId="29">
    <w:name w:val="Заголовок 2 со списком"/>
    <w:basedOn w:val="2"/>
    <w:next w:val="a4"/>
    <w:link w:val="2a"/>
    <w:rsid w:val="00245782"/>
    <w:pPr>
      <w:numPr>
        <w:ilvl w:val="0"/>
        <w:numId w:val="0"/>
      </w:numPr>
      <w:tabs>
        <w:tab w:val="num" w:pos="360"/>
      </w:tabs>
      <w:spacing w:line="360" w:lineRule="auto"/>
      <w:ind w:left="360" w:hanging="360"/>
    </w:pPr>
    <w:rPr>
      <w:b w:val="0"/>
      <w:bCs w:val="0"/>
    </w:rPr>
  </w:style>
  <w:style w:type="character" w:customStyle="1" w:styleId="2a">
    <w:name w:val="Заголовок 2 со списком Знак"/>
    <w:basedOn w:val="21"/>
    <w:link w:val="29"/>
    <w:locked/>
    <w:rsid w:val="00245782"/>
    <w:rPr>
      <w:rFonts w:ascii="Times New Roman" w:eastAsia="Times New Roman" w:hAnsi="Times New Roman"/>
      <w:b/>
      <w:bCs/>
      <w:sz w:val="24"/>
      <w:szCs w:val="24"/>
    </w:rPr>
  </w:style>
  <w:style w:type="paragraph" w:customStyle="1" w:styleId="38">
    <w:name w:val="Заголовок 3 со списком"/>
    <w:basedOn w:val="30"/>
    <w:link w:val="39"/>
    <w:rsid w:val="00245782"/>
    <w:pPr>
      <w:numPr>
        <w:ilvl w:val="0"/>
        <w:numId w:val="0"/>
      </w:numPr>
      <w:tabs>
        <w:tab w:val="num" w:pos="972"/>
      </w:tabs>
      <w:ind w:left="972" w:hanging="432"/>
    </w:pPr>
  </w:style>
  <w:style w:type="character" w:customStyle="1" w:styleId="39">
    <w:name w:val="Заголовок 3 со списком Знак"/>
    <w:basedOn w:val="310"/>
    <w:link w:val="38"/>
    <w:locked/>
    <w:rsid w:val="00245782"/>
    <w:rPr>
      <w:rFonts w:ascii="Arial" w:eastAsia="Times New Roman" w:hAnsi="Arial" w:cs="Arial"/>
      <w:b/>
      <w:bCs/>
      <w:sz w:val="24"/>
      <w:szCs w:val="24"/>
    </w:rPr>
  </w:style>
  <w:style w:type="paragraph" w:styleId="a0">
    <w:name w:val="footer"/>
    <w:basedOn w:val="a4"/>
    <w:link w:val="af0"/>
    <w:uiPriority w:val="99"/>
    <w:rsid w:val="00245782"/>
    <w:pPr>
      <w:numPr>
        <w:ilvl w:val="1"/>
        <w:numId w:val="5"/>
      </w:numPr>
      <w:tabs>
        <w:tab w:val="clear" w:pos="972"/>
        <w:tab w:val="center" w:pos="4677"/>
        <w:tab w:val="right" w:pos="9355"/>
      </w:tabs>
      <w:ind w:left="0" w:firstLine="0"/>
    </w:pPr>
  </w:style>
  <w:style w:type="character" w:customStyle="1" w:styleId="af0">
    <w:name w:val="Нижний колонтитул Знак"/>
    <w:basedOn w:val="a5"/>
    <w:link w:val="a0"/>
    <w:uiPriority w:val="99"/>
    <w:locked/>
    <w:rsid w:val="00245782"/>
    <w:rPr>
      <w:rFonts w:ascii="Times New Roman" w:eastAsia="Times New Roman" w:hAnsi="Times New Roman"/>
      <w:sz w:val="24"/>
      <w:szCs w:val="24"/>
    </w:rPr>
  </w:style>
  <w:style w:type="character" w:customStyle="1" w:styleId="af1">
    <w:name w:val="Верхний колонтитул Знак"/>
    <w:aliases w:val="Linie Знак,Верхний колонтитул Знак Знак Знак1,header Знак"/>
    <w:link w:val="af2"/>
    <w:uiPriority w:val="99"/>
    <w:locked/>
    <w:rsid w:val="00245782"/>
    <w:rPr>
      <w:rFonts w:ascii="Times New Roman" w:hAnsi="Times New Roman" w:cs="Times New Roman"/>
      <w:sz w:val="24"/>
      <w:szCs w:val="24"/>
      <w:lang w:eastAsia="ru-RU"/>
    </w:rPr>
  </w:style>
  <w:style w:type="paragraph" w:styleId="af2">
    <w:name w:val="header"/>
    <w:aliases w:val="Linie,Верхний колонтитул Знак Знак,header"/>
    <w:basedOn w:val="a4"/>
    <w:link w:val="af1"/>
    <w:rsid w:val="00245782"/>
    <w:pPr>
      <w:tabs>
        <w:tab w:val="center" w:pos="4677"/>
        <w:tab w:val="right" w:pos="9355"/>
      </w:tabs>
    </w:pPr>
    <w:rPr>
      <w:rFonts w:eastAsia="Calibri"/>
    </w:rPr>
  </w:style>
  <w:style w:type="character" w:customStyle="1" w:styleId="HeaderChar">
    <w:name w:val="Header Char"/>
    <w:aliases w:val="Linie Char1,Верхний колонтитул Знак Знак Char1"/>
    <w:basedOn w:val="a5"/>
    <w:locked/>
    <w:rsid w:val="006C794F"/>
    <w:rPr>
      <w:rFonts w:ascii="Arial" w:hAnsi="Arial" w:cs="Arial"/>
      <w:noProof/>
      <w:sz w:val="24"/>
      <w:szCs w:val="24"/>
      <w:lang w:eastAsia="ru-RU"/>
    </w:rPr>
  </w:style>
  <w:style w:type="character" w:customStyle="1" w:styleId="af3">
    <w:name w:val="Основной текст Знак"/>
    <w:aliases w:val="Знак1 Знак,body text Знак,Основной текст Знак Знак Знак,Основной текст Знак Знак Знак Знак Знак,Список 1 Знак,NoticeText-List Знак,Основной текст1 Знак"/>
    <w:link w:val="af4"/>
    <w:locked/>
    <w:rsid w:val="00245782"/>
    <w:rPr>
      <w:rFonts w:ascii="Times New Roman" w:hAnsi="Times New Roman" w:cs="Times New Roman"/>
      <w:sz w:val="24"/>
      <w:szCs w:val="24"/>
      <w:lang w:eastAsia="ru-RU"/>
    </w:rPr>
  </w:style>
  <w:style w:type="paragraph" w:styleId="af4">
    <w:name w:val="Body Text"/>
    <w:aliases w:val="Знак1,body text,Основной текст Знак Знак,Основной текст Знак Знак Знак Знак,Список 1,NoticeText-List,Основной текст1"/>
    <w:basedOn w:val="a4"/>
    <w:link w:val="af3"/>
    <w:qFormat/>
    <w:rsid w:val="00245782"/>
    <w:pPr>
      <w:spacing w:after="120"/>
    </w:pPr>
    <w:rPr>
      <w:rFonts w:eastAsia="Calibri"/>
    </w:rPr>
  </w:style>
  <w:style w:type="character" w:customStyle="1" w:styleId="BodyTextChar">
    <w:name w:val="Body Text Char"/>
    <w:aliases w:val="Знак1 Char1,body text Char1,Основной текст Знак Знак Char1,Основной текст Знак Знак Знак Знак Char1,Список 1 Char1,NoticeText-List Char1,Основной текст1 Char1"/>
    <w:basedOn w:val="a5"/>
    <w:uiPriority w:val="99"/>
    <w:locked/>
    <w:rsid w:val="00333D38"/>
    <w:rPr>
      <w:sz w:val="24"/>
      <w:szCs w:val="24"/>
    </w:rPr>
  </w:style>
  <w:style w:type="character" w:customStyle="1" w:styleId="BodyTextChar1">
    <w:name w:val="Body Text Char1"/>
    <w:aliases w:val="Знак1 Char11,body text Char11,Основной текст Знак Знак Char11,Основной текст Знак Знак Знак Знак Char11,Список 1 Char11,NoticeText-List Char11,Основной текст1 Char11"/>
    <w:basedOn w:val="a5"/>
    <w:uiPriority w:val="99"/>
    <w:semiHidden/>
    <w:rsid w:val="007B6030"/>
    <w:rPr>
      <w:rFonts w:ascii="Times New Roman" w:hAnsi="Times New Roman" w:cs="Times New Roman"/>
      <w:sz w:val="24"/>
      <w:szCs w:val="24"/>
    </w:rPr>
  </w:style>
  <w:style w:type="character" w:customStyle="1" w:styleId="3a">
    <w:name w:val="Основной текст 3 Знак"/>
    <w:link w:val="3b"/>
    <w:locked/>
    <w:rsid w:val="00245782"/>
    <w:rPr>
      <w:rFonts w:ascii="Times New Roman" w:hAnsi="Times New Roman" w:cs="Times New Roman"/>
      <w:b/>
      <w:bCs/>
      <w:i/>
      <w:iCs/>
      <w:sz w:val="24"/>
      <w:szCs w:val="24"/>
      <w:lang w:eastAsia="ru-RU"/>
    </w:rPr>
  </w:style>
  <w:style w:type="paragraph" w:styleId="3b">
    <w:name w:val="Body Text 3"/>
    <w:basedOn w:val="a4"/>
    <w:link w:val="3a"/>
    <w:rsid w:val="0024578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rFonts w:eastAsia="Calibri"/>
      <w:b/>
      <w:bCs/>
      <w:i/>
      <w:iCs/>
    </w:rPr>
  </w:style>
  <w:style w:type="character" w:customStyle="1" w:styleId="BodyText3Char">
    <w:name w:val="Body Text 3 Char"/>
    <w:basedOn w:val="a5"/>
    <w:uiPriority w:val="99"/>
    <w:locked/>
    <w:rsid w:val="00333D38"/>
    <w:rPr>
      <w:sz w:val="16"/>
      <w:szCs w:val="16"/>
    </w:rPr>
  </w:style>
  <w:style w:type="character" w:customStyle="1" w:styleId="BodyText3Char1">
    <w:name w:val="Body Text 3 Char1"/>
    <w:basedOn w:val="a5"/>
    <w:uiPriority w:val="99"/>
    <w:semiHidden/>
    <w:rsid w:val="007B6030"/>
    <w:rPr>
      <w:rFonts w:ascii="Times New Roman" w:hAnsi="Times New Roman" w:cs="Times New Roman"/>
      <w:sz w:val="16"/>
      <w:szCs w:val="16"/>
    </w:rPr>
  </w:style>
  <w:style w:type="character" w:customStyle="1" w:styleId="af5">
    <w:name w:val="Основной шрифт"/>
    <w:rsid w:val="00245782"/>
  </w:style>
  <w:style w:type="paragraph" w:customStyle="1" w:styleId="af6">
    <w:name w:val="ТЛ_Заказчик"/>
    <w:basedOn w:val="a4"/>
    <w:link w:val="af7"/>
    <w:qFormat/>
    <w:rsid w:val="00245782"/>
    <w:pPr>
      <w:jc w:val="center"/>
    </w:pPr>
    <w:rPr>
      <w:rFonts w:eastAsia="Calibri"/>
      <w:sz w:val="28"/>
      <w:szCs w:val="28"/>
    </w:rPr>
  </w:style>
  <w:style w:type="character" w:customStyle="1" w:styleId="af7">
    <w:name w:val="ТЛ_Заказчик Знак"/>
    <w:link w:val="af6"/>
    <w:locked/>
    <w:rsid w:val="00245782"/>
    <w:rPr>
      <w:rFonts w:ascii="Times New Roman" w:hAnsi="Times New Roman" w:cs="Times New Roman"/>
      <w:sz w:val="28"/>
      <w:szCs w:val="28"/>
      <w:lang w:eastAsia="ru-RU"/>
    </w:rPr>
  </w:style>
  <w:style w:type="paragraph" w:customStyle="1" w:styleId="af8">
    <w:name w:val="ТЛ_Утверждаю"/>
    <w:basedOn w:val="a4"/>
    <w:link w:val="af9"/>
    <w:qFormat/>
    <w:rsid w:val="00245782"/>
    <w:pPr>
      <w:ind w:left="4860"/>
      <w:jc w:val="center"/>
    </w:pPr>
    <w:rPr>
      <w:rFonts w:eastAsia="Calibri"/>
      <w:sz w:val="28"/>
      <w:szCs w:val="28"/>
    </w:rPr>
  </w:style>
  <w:style w:type="character" w:customStyle="1" w:styleId="af9">
    <w:name w:val="ТЛ_Утверждаю Знак"/>
    <w:link w:val="af8"/>
    <w:locked/>
    <w:rsid w:val="00245782"/>
    <w:rPr>
      <w:rFonts w:ascii="Times New Roman" w:hAnsi="Times New Roman" w:cs="Times New Roman"/>
      <w:sz w:val="28"/>
      <w:szCs w:val="28"/>
      <w:lang w:eastAsia="ru-RU"/>
    </w:rPr>
  </w:style>
  <w:style w:type="paragraph" w:customStyle="1" w:styleId="afa">
    <w:name w:val="ТЛ_Название"/>
    <w:basedOn w:val="a4"/>
    <w:link w:val="afb"/>
    <w:qFormat/>
    <w:rsid w:val="00245782"/>
    <w:pPr>
      <w:jc w:val="center"/>
    </w:pPr>
    <w:rPr>
      <w:rFonts w:eastAsia="Calibri"/>
      <w:b/>
      <w:bCs/>
      <w:sz w:val="28"/>
      <w:szCs w:val="28"/>
    </w:rPr>
  </w:style>
  <w:style w:type="character" w:customStyle="1" w:styleId="afb">
    <w:name w:val="ТЛ_Название Знак"/>
    <w:link w:val="afa"/>
    <w:locked/>
    <w:rsid w:val="00245782"/>
    <w:rPr>
      <w:rFonts w:ascii="Times New Roman" w:hAnsi="Times New Roman" w:cs="Times New Roman"/>
      <w:b/>
      <w:bCs/>
      <w:sz w:val="28"/>
      <w:szCs w:val="28"/>
      <w:lang w:eastAsia="ru-RU"/>
    </w:rPr>
  </w:style>
  <w:style w:type="paragraph" w:customStyle="1" w:styleId="afc">
    <w:name w:val="ТЛ_Город и Дата"/>
    <w:basedOn w:val="a4"/>
    <w:link w:val="afd"/>
    <w:qFormat/>
    <w:rsid w:val="00245782"/>
    <w:pPr>
      <w:jc w:val="center"/>
    </w:pPr>
    <w:rPr>
      <w:rFonts w:eastAsia="Calibri"/>
      <w:sz w:val="28"/>
      <w:szCs w:val="28"/>
    </w:rPr>
  </w:style>
  <w:style w:type="character" w:customStyle="1" w:styleId="afd">
    <w:name w:val="ТЛ_Город и Дата Знак"/>
    <w:link w:val="afc"/>
    <w:locked/>
    <w:rsid w:val="00245782"/>
    <w:rPr>
      <w:rFonts w:ascii="Times New Roman" w:hAnsi="Times New Roman" w:cs="Times New Roman"/>
      <w:sz w:val="28"/>
      <w:szCs w:val="28"/>
      <w:lang w:eastAsia="ru-RU"/>
    </w:rPr>
  </w:style>
  <w:style w:type="paragraph" w:customStyle="1" w:styleId="afe">
    <w:name w:val="АД_Наименование Разделов"/>
    <w:basedOn w:val="1"/>
    <w:link w:val="aff"/>
    <w:qFormat/>
    <w:rsid w:val="00245782"/>
    <w:rPr>
      <w:rFonts w:eastAsia="Calibri"/>
      <w:sz w:val="28"/>
      <w:szCs w:val="28"/>
    </w:rPr>
  </w:style>
  <w:style w:type="character" w:customStyle="1" w:styleId="aff">
    <w:name w:val="АД_Наименование Разделов Знак"/>
    <w:link w:val="afe"/>
    <w:locked/>
    <w:rsid w:val="00245782"/>
    <w:rPr>
      <w:rFonts w:ascii="Times New Roman" w:hAnsi="Times New Roman"/>
      <w:b/>
      <w:bCs/>
      <w:kern w:val="28"/>
      <w:sz w:val="28"/>
      <w:szCs w:val="28"/>
    </w:rPr>
  </w:style>
  <w:style w:type="paragraph" w:customStyle="1" w:styleId="aff0">
    <w:name w:val="АД_Наименование главы с нумерацией"/>
    <w:basedOn w:val="29"/>
    <w:link w:val="aff1"/>
    <w:qFormat/>
    <w:rsid w:val="00245782"/>
    <w:rPr>
      <w:rFonts w:eastAsia="Calibri"/>
      <w:b/>
      <w:bCs/>
    </w:rPr>
  </w:style>
  <w:style w:type="character" w:customStyle="1" w:styleId="aff1">
    <w:name w:val="АД_Глава Знак"/>
    <w:link w:val="aff0"/>
    <w:locked/>
    <w:rsid w:val="00245782"/>
    <w:rPr>
      <w:rFonts w:ascii="Times New Roman" w:hAnsi="Times New Roman" w:cs="Times New Roman"/>
      <w:b/>
      <w:bCs/>
      <w:sz w:val="24"/>
      <w:szCs w:val="24"/>
    </w:rPr>
  </w:style>
  <w:style w:type="paragraph" w:customStyle="1" w:styleId="aff2">
    <w:name w:val="АД_Наименование главы без нумерации"/>
    <w:basedOn w:val="2"/>
    <w:link w:val="aff3"/>
    <w:qFormat/>
    <w:rsid w:val="00245782"/>
  </w:style>
  <w:style w:type="character" w:customStyle="1" w:styleId="aff3">
    <w:name w:val="АД_Наименование главы без нумерации Знак"/>
    <w:basedOn w:val="21"/>
    <w:link w:val="aff2"/>
    <w:locked/>
    <w:rsid w:val="00245782"/>
    <w:rPr>
      <w:rFonts w:ascii="Times New Roman" w:eastAsia="Times New Roman" w:hAnsi="Times New Roman"/>
      <w:b/>
      <w:bCs/>
      <w:sz w:val="24"/>
      <w:szCs w:val="24"/>
    </w:rPr>
  </w:style>
  <w:style w:type="paragraph" w:customStyle="1" w:styleId="aff4">
    <w:name w:val="АД_Нумерованный пункт"/>
    <w:basedOn w:val="38"/>
    <w:link w:val="aff5"/>
    <w:qFormat/>
    <w:rsid w:val="00245782"/>
    <w:pPr>
      <w:tabs>
        <w:tab w:val="clear" w:pos="972"/>
        <w:tab w:val="num" w:pos="720"/>
      </w:tabs>
      <w:ind w:left="720" w:hanging="720"/>
    </w:pPr>
    <w:rPr>
      <w:rFonts w:ascii="Times New Roman" w:eastAsia="Calibri" w:hAnsi="Times New Roman" w:cs="Times New Roman"/>
    </w:rPr>
  </w:style>
  <w:style w:type="character" w:customStyle="1" w:styleId="aff5">
    <w:name w:val="АД_Нумерованный пункт Знак"/>
    <w:link w:val="aff4"/>
    <w:locked/>
    <w:rsid w:val="00245782"/>
    <w:rPr>
      <w:rFonts w:ascii="Times New Roman" w:hAnsi="Times New Roman" w:cs="Times New Roman"/>
      <w:b/>
      <w:bCs/>
      <w:sz w:val="24"/>
      <w:szCs w:val="24"/>
    </w:rPr>
  </w:style>
  <w:style w:type="paragraph" w:customStyle="1" w:styleId="aff6">
    <w:name w:val="АД_Нумерованный подпункт"/>
    <w:basedOn w:val="a4"/>
    <w:link w:val="aff7"/>
    <w:qFormat/>
    <w:rsid w:val="00245782"/>
    <w:pPr>
      <w:tabs>
        <w:tab w:val="left" w:pos="720"/>
      </w:tabs>
      <w:ind w:left="720" w:hanging="720"/>
    </w:pPr>
    <w:rPr>
      <w:rFonts w:eastAsia="Calibri"/>
    </w:rPr>
  </w:style>
  <w:style w:type="character" w:customStyle="1" w:styleId="aff7">
    <w:name w:val="АД_Нумерованный подпункт Знак"/>
    <w:link w:val="aff6"/>
    <w:locked/>
    <w:rsid w:val="00245782"/>
    <w:rPr>
      <w:rFonts w:ascii="Times New Roman" w:hAnsi="Times New Roman" w:cs="Times New Roman"/>
      <w:sz w:val="24"/>
      <w:szCs w:val="24"/>
    </w:rPr>
  </w:style>
  <w:style w:type="paragraph" w:customStyle="1" w:styleId="a1">
    <w:name w:val="АД_Основной текст"/>
    <w:basedOn w:val="a4"/>
    <w:link w:val="aff8"/>
    <w:qFormat/>
    <w:rsid w:val="00245782"/>
    <w:pPr>
      <w:numPr>
        <w:ilvl w:val="2"/>
        <w:numId w:val="5"/>
      </w:numPr>
      <w:tabs>
        <w:tab w:val="clear" w:pos="1440"/>
      </w:tabs>
      <w:ind w:left="0" w:firstLine="567"/>
    </w:pPr>
  </w:style>
  <w:style w:type="character" w:customStyle="1" w:styleId="aff8">
    <w:name w:val="АД_Основной текст Знак"/>
    <w:link w:val="a1"/>
    <w:locked/>
    <w:rsid w:val="00245782"/>
    <w:rPr>
      <w:rFonts w:ascii="Times New Roman" w:eastAsia="Times New Roman" w:hAnsi="Times New Roman"/>
      <w:sz w:val="24"/>
      <w:szCs w:val="24"/>
    </w:rPr>
  </w:style>
  <w:style w:type="paragraph" w:customStyle="1" w:styleId="aff9">
    <w:name w:val="АД_Заголовки таблиц"/>
    <w:basedOn w:val="a4"/>
    <w:qFormat/>
    <w:rsid w:val="00245782"/>
    <w:pPr>
      <w:jc w:val="center"/>
    </w:pPr>
    <w:rPr>
      <w:b/>
      <w:bCs/>
    </w:rPr>
  </w:style>
  <w:style w:type="paragraph" w:styleId="affa">
    <w:name w:val="TOC Heading"/>
    <w:basedOn w:val="1"/>
    <w:next w:val="a4"/>
    <w:uiPriority w:val="39"/>
    <w:qFormat/>
    <w:rsid w:val="00245782"/>
    <w:pPr>
      <w:keepLines/>
      <w:spacing w:before="480" w:after="0" w:line="276" w:lineRule="auto"/>
      <w:jc w:val="left"/>
      <w:outlineLvl w:val="9"/>
    </w:pPr>
    <w:rPr>
      <w:rFonts w:ascii="Cambria" w:hAnsi="Cambria" w:cs="Cambria"/>
      <w:color w:val="365F91"/>
      <w:kern w:val="0"/>
      <w:sz w:val="28"/>
      <w:szCs w:val="28"/>
      <w:lang w:eastAsia="en-US"/>
    </w:rPr>
  </w:style>
  <w:style w:type="character" w:customStyle="1" w:styleId="affb">
    <w:name w:val="Текст выноски Знак"/>
    <w:link w:val="affc"/>
    <w:uiPriority w:val="99"/>
    <w:locked/>
    <w:rsid w:val="00245782"/>
    <w:rPr>
      <w:rFonts w:ascii="Tahoma" w:hAnsi="Tahoma" w:cs="Tahoma"/>
      <w:sz w:val="16"/>
      <w:szCs w:val="16"/>
      <w:lang w:eastAsia="ru-RU"/>
    </w:rPr>
  </w:style>
  <w:style w:type="paragraph" w:styleId="affc">
    <w:name w:val="Balloon Text"/>
    <w:basedOn w:val="a4"/>
    <w:link w:val="affb"/>
    <w:uiPriority w:val="99"/>
    <w:rsid w:val="00245782"/>
    <w:rPr>
      <w:rFonts w:ascii="Tahoma" w:eastAsia="Calibri" w:hAnsi="Tahoma" w:cs="Tahoma"/>
      <w:sz w:val="16"/>
      <w:szCs w:val="16"/>
    </w:rPr>
  </w:style>
  <w:style w:type="character" w:customStyle="1" w:styleId="BalloonTextChar1">
    <w:name w:val="Balloon Text Char1"/>
    <w:basedOn w:val="a5"/>
    <w:uiPriority w:val="99"/>
    <w:semiHidden/>
    <w:locked/>
    <w:rsid w:val="007B6030"/>
    <w:rPr>
      <w:rFonts w:ascii="Times New Roman" w:hAnsi="Times New Roman" w:cs="Times New Roman"/>
      <w:sz w:val="2"/>
      <w:szCs w:val="2"/>
    </w:rPr>
  </w:style>
  <w:style w:type="paragraph" w:customStyle="1" w:styleId="affd">
    <w:name w:val="АД_Основной текст по центру полужирный"/>
    <w:basedOn w:val="a4"/>
    <w:link w:val="affe"/>
    <w:qFormat/>
    <w:rsid w:val="00245782"/>
    <w:pPr>
      <w:ind w:firstLine="567"/>
      <w:jc w:val="center"/>
    </w:pPr>
    <w:rPr>
      <w:rFonts w:eastAsia="Calibri"/>
      <w:b/>
      <w:bCs/>
    </w:rPr>
  </w:style>
  <w:style w:type="character" w:customStyle="1" w:styleId="affe">
    <w:name w:val="АД_Основной текст по центру полужирный Знак"/>
    <w:link w:val="affd"/>
    <w:locked/>
    <w:rsid w:val="00245782"/>
    <w:rPr>
      <w:rFonts w:ascii="Times New Roman" w:hAnsi="Times New Roman" w:cs="Times New Roman"/>
      <w:b/>
      <w:bCs/>
      <w:sz w:val="24"/>
      <w:szCs w:val="24"/>
      <w:lang w:eastAsia="ru-RU"/>
    </w:rPr>
  </w:style>
  <w:style w:type="paragraph" w:customStyle="1" w:styleId="3c">
    <w:name w:val="АД_Текст отступ 3"/>
    <w:aliases w:val="25"/>
    <w:basedOn w:val="a4"/>
    <w:link w:val="3d"/>
    <w:qFormat/>
    <w:rsid w:val="00245782"/>
    <w:pPr>
      <w:ind w:left="1418"/>
    </w:pPr>
    <w:rPr>
      <w:rFonts w:eastAsia="Calibri"/>
    </w:rPr>
  </w:style>
  <w:style w:type="character" w:customStyle="1" w:styleId="3d">
    <w:name w:val="АД_Текст отступ 3 Знак"/>
    <w:aliases w:val="25 Знак"/>
    <w:link w:val="3c"/>
    <w:locked/>
    <w:rsid w:val="00245782"/>
    <w:rPr>
      <w:rFonts w:ascii="Times New Roman" w:hAnsi="Times New Roman" w:cs="Times New Roman"/>
      <w:sz w:val="24"/>
      <w:szCs w:val="24"/>
      <w:lang w:eastAsia="ru-RU"/>
    </w:rPr>
  </w:style>
  <w:style w:type="paragraph" w:customStyle="1" w:styleId="42">
    <w:name w:val="АД_Нумерованный подпункт 4 уровня"/>
    <w:basedOn w:val="aff6"/>
    <w:link w:val="43"/>
    <w:qFormat/>
    <w:rsid w:val="00245782"/>
    <w:pPr>
      <w:numPr>
        <w:ilvl w:val="3"/>
      </w:numPr>
      <w:tabs>
        <w:tab w:val="clear" w:pos="720"/>
        <w:tab w:val="num" w:pos="993"/>
      </w:tabs>
      <w:ind w:left="993" w:hanging="993"/>
    </w:pPr>
  </w:style>
  <w:style w:type="character" w:customStyle="1" w:styleId="43">
    <w:name w:val="АД_Нумерованный подпункт 4 уровня Знак"/>
    <w:basedOn w:val="aff7"/>
    <w:link w:val="42"/>
    <w:locked/>
    <w:rsid w:val="00245782"/>
    <w:rPr>
      <w:rFonts w:ascii="Times New Roman" w:hAnsi="Times New Roman" w:cs="Times New Roman"/>
      <w:sz w:val="24"/>
      <w:szCs w:val="24"/>
    </w:rPr>
  </w:style>
  <w:style w:type="paragraph" w:customStyle="1" w:styleId="a">
    <w:name w:val="АД_Список абв"/>
    <w:basedOn w:val="a4"/>
    <w:rsid w:val="00245782"/>
    <w:pPr>
      <w:numPr>
        <w:numId w:val="6"/>
      </w:numPr>
    </w:pPr>
  </w:style>
  <w:style w:type="paragraph" w:customStyle="1" w:styleId="12">
    <w:name w:val="Обычный1"/>
    <w:link w:val="Normal"/>
    <w:rsid w:val="00245782"/>
    <w:pPr>
      <w:widowControl w:val="0"/>
      <w:snapToGrid w:val="0"/>
      <w:spacing w:line="300" w:lineRule="auto"/>
      <w:ind w:firstLine="720"/>
      <w:jc w:val="both"/>
    </w:pPr>
    <w:rPr>
      <w:rFonts w:ascii="Times New Roman" w:hAnsi="Times New Roman"/>
      <w:sz w:val="24"/>
      <w:szCs w:val="24"/>
    </w:rPr>
  </w:style>
  <w:style w:type="character" w:customStyle="1" w:styleId="Normal">
    <w:name w:val="Normal Знак"/>
    <w:link w:val="12"/>
    <w:locked/>
    <w:rsid w:val="00245782"/>
    <w:rPr>
      <w:rFonts w:ascii="Times New Roman" w:hAnsi="Times New Roman" w:cs="Times New Roman"/>
      <w:sz w:val="24"/>
      <w:szCs w:val="24"/>
      <w:lang w:val="ru-RU" w:eastAsia="ru-RU"/>
    </w:rPr>
  </w:style>
  <w:style w:type="paragraph" w:customStyle="1" w:styleId="Heading">
    <w:name w:val="Heading"/>
    <w:rsid w:val="00245782"/>
    <w:rPr>
      <w:rFonts w:ascii="Arial" w:eastAsia="Times New Roman" w:hAnsi="Arial" w:cs="Arial"/>
      <w:b/>
      <w:bCs/>
    </w:rPr>
  </w:style>
  <w:style w:type="paragraph" w:customStyle="1" w:styleId="a3">
    <w:name w:val="Список нум."/>
    <w:basedOn w:val="a4"/>
    <w:rsid w:val="00245782"/>
    <w:pPr>
      <w:keepNext/>
      <w:numPr>
        <w:numId w:val="7"/>
      </w:numPr>
      <w:tabs>
        <w:tab w:val="left" w:pos="1701"/>
      </w:tabs>
      <w:spacing w:before="120" w:after="120" w:line="360" w:lineRule="auto"/>
      <w:jc w:val="left"/>
    </w:pPr>
    <w:rPr>
      <w:rFonts w:ascii="Arial" w:hAnsi="Arial" w:cs="Arial"/>
    </w:rPr>
  </w:style>
  <w:style w:type="paragraph" w:customStyle="1" w:styleId="FR1">
    <w:name w:val="FR1"/>
    <w:rsid w:val="00245782"/>
    <w:pPr>
      <w:widowControl w:val="0"/>
      <w:spacing w:before="200"/>
      <w:ind w:left="40" w:firstLine="680"/>
      <w:jc w:val="both"/>
    </w:pPr>
    <w:rPr>
      <w:rFonts w:ascii="Arial" w:eastAsia="Times New Roman" w:hAnsi="Arial" w:cs="Arial"/>
      <w:sz w:val="20"/>
      <w:szCs w:val="20"/>
    </w:rPr>
  </w:style>
  <w:style w:type="paragraph" w:customStyle="1" w:styleId="ConsPlusNormal">
    <w:name w:val="ConsPlusNormal"/>
    <w:link w:val="ConsPlusNormal0"/>
    <w:uiPriority w:val="99"/>
    <w:rsid w:val="00245782"/>
    <w:pPr>
      <w:widowControl w:val="0"/>
      <w:autoSpaceDE w:val="0"/>
      <w:autoSpaceDN w:val="0"/>
      <w:adjustRightInd w:val="0"/>
      <w:ind w:firstLine="720"/>
    </w:pPr>
    <w:rPr>
      <w:rFonts w:ascii="Arial" w:hAnsi="Arial" w:cs="Arial"/>
    </w:rPr>
  </w:style>
  <w:style w:type="paragraph" w:customStyle="1" w:styleId="FR2">
    <w:name w:val="FR2"/>
    <w:rsid w:val="00245782"/>
    <w:pPr>
      <w:widowControl w:val="0"/>
      <w:spacing w:before="20"/>
      <w:jc w:val="center"/>
    </w:pPr>
    <w:rPr>
      <w:rFonts w:ascii="Arial" w:eastAsia="Times New Roman" w:hAnsi="Arial" w:cs="Arial"/>
      <w:sz w:val="24"/>
      <w:szCs w:val="24"/>
    </w:rPr>
  </w:style>
  <w:style w:type="paragraph" w:styleId="afff">
    <w:name w:val="footnote text"/>
    <w:aliases w:val="Footnote Text Char Знак,Знак8 Знак,Текст сноски Знак Знак,Знак8 Знак Знак,Знак6 Знак"/>
    <w:basedOn w:val="a4"/>
    <w:link w:val="afff0"/>
    <w:rsid w:val="00245782"/>
    <w:pPr>
      <w:jc w:val="left"/>
    </w:pPr>
    <w:rPr>
      <w:sz w:val="20"/>
      <w:szCs w:val="20"/>
    </w:rPr>
  </w:style>
  <w:style w:type="character" w:customStyle="1" w:styleId="FootnoteTextChar">
    <w:name w:val="Footnote Text Char"/>
    <w:aliases w:val="Footnote Text Char Знак Char,Знак8 Знак Char,Текст сноски Знак Знак Char,Знак8 Знак Знак Char,Знак6 Знак Char"/>
    <w:basedOn w:val="a5"/>
    <w:uiPriority w:val="99"/>
    <w:locked/>
    <w:rsid w:val="00333D38"/>
    <w:rPr>
      <w:lang w:val="ru-RU"/>
    </w:rPr>
  </w:style>
  <w:style w:type="character" w:customStyle="1" w:styleId="afff0">
    <w:name w:val="Текст сноски Знак"/>
    <w:aliases w:val="Footnote Text Char Знак Знак1,Знак8 Знак Знак2,Текст сноски Знак Знак Знак1,Знак8 Знак Знак Знак1,Знак6 Знак Знак1"/>
    <w:basedOn w:val="a5"/>
    <w:link w:val="afff"/>
    <w:locked/>
    <w:rsid w:val="00245782"/>
    <w:rPr>
      <w:rFonts w:ascii="Times New Roman" w:hAnsi="Times New Roman" w:cs="Times New Roman"/>
      <w:sz w:val="20"/>
      <w:szCs w:val="20"/>
      <w:lang w:eastAsia="ru-RU"/>
    </w:rPr>
  </w:style>
  <w:style w:type="paragraph" w:customStyle="1" w:styleId="3e">
    <w:name w:val="Стиль3 Знак Знак"/>
    <w:basedOn w:val="24"/>
    <w:link w:val="3f"/>
    <w:rsid w:val="00245782"/>
    <w:pPr>
      <w:widowControl w:val="0"/>
      <w:tabs>
        <w:tab w:val="num" w:pos="227"/>
      </w:tabs>
      <w:adjustRightInd w:val="0"/>
      <w:spacing w:after="0" w:line="240" w:lineRule="auto"/>
      <w:ind w:left="0"/>
      <w:textAlignment w:val="baseline"/>
    </w:pPr>
    <w:rPr>
      <w:rFonts w:eastAsia="Calibri"/>
      <w:sz w:val="20"/>
      <w:szCs w:val="20"/>
    </w:rPr>
  </w:style>
  <w:style w:type="character" w:customStyle="1" w:styleId="3f">
    <w:name w:val="Стиль3 Знак Знак Знак"/>
    <w:link w:val="3e"/>
    <w:locked/>
    <w:rsid w:val="00245782"/>
    <w:rPr>
      <w:rFonts w:ascii="Times New Roman" w:hAnsi="Times New Roman" w:cs="Times New Roman"/>
      <w:sz w:val="20"/>
      <w:szCs w:val="20"/>
      <w:lang w:eastAsia="ru-RU"/>
    </w:rPr>
  </w:style>
  <w:style w:type="paragraph" w:styleId="afff1">
    <w:name w:val="Title"/>
    <w:basedOn w:val="a4"/>
    <w:link w:val="2b"/>
    <w:uiPriority w:val="99"/>
    <w:qFormat/>
    <w:rsid w:val="00245782"/>
    <w:pPr>
      <w:widowControl w:val="0"/>
      <w:shd w:val="clear" w:color="auto" w:fill="FFFFFF"/>
      <w:autoSpaceDE w:val="0"/>
      <w:autoSpaceDN w:val="0"/>
      <w:adjustRightInd w:val="0"/>
      <w:ind w:left="72"/>
      <w:jc w:val="center"/>
    </w:pPr>
    <w:rPr>
      <w:color w:val="000000"/>
      <w:spacing w:val="13"/>
    </w:rPr>
  </w:style>
  <w:style w:type="character" w:customStyle="1" w:styleId="2b">
    <w:name w:val="Название Знак2"/>
    <w:basedOn w:val="a5"/>
    <w:link w:val="afff1"/>
    <w:uiPriority w:val="99"/>
    <w:locked/>
    <w:rsid w:val="00245782"/>
    <w:rPr>
      <w:rFonts w:ascii="Times New Roman" w:hAnsi="Times New Roman" w:cs="Times New Roman"/>
      <w:color w:val="000000"/>
      <w:spacing w:val="13"/>
      <w:sz w:val="24"/>
      <w:szCs w:val="24"/>
      <w:shd w:val="clear" w:color="auto" w:fill="FFFFFF"/>
      <w:lang w:eastAsia="ru-RU"/>
    </w:rPr>
  </w:style>
  <w:style w:type="paragraph" w:customStyle="1" w:styleId="afff2">
    <w:name w:val="текст"/>
    <w:rsid w:val="00245782"/>
    <w:pPr>
      <w:autoSpaceDE w:val="0"/>
      <w:autoSpaceDN w:val="0"/>
      <w:adjustRightInd w:val="0"/>
      <w:jc w:val="both"/>
    </w:pPr>
    <w:rPr>
      <w:rFonts w:ascii="SchoolBookC" w:eastAsia="Times New Roman" w:hAnsi="SchoolBookC" w:cs="SchoolBookC"/>
      <w:color w:val="000000"/>
      <w:sz w:val="24"/>
      <w:szCs w:val="24"/>
    </w:rPr>
  </w:style>
  <w:style w:type="paragraph" w:customStyle="1" w:styleId="13">
    <w:name w:val="текст1"/>
    <w:rsid w:val="00245782"/>
    <w:pPr>
      <w:autoSpaceDE w:val="0"/>
      <w:autoSpaceDN w:val="0"/>
      <w:adjustRightInd w:val="0"/>
      <w:ind w:firstLine="397"/>
      <w:jc w:val="both"/>
    </w:pPr>
    <w:rPr>
      <w:rFonts w:ascii="SchoolBookC" w:eastAsia="Times New Roman" w:hAnsi="SchoolBookC" w:cs="SchoolBookC"/>
      <w:sz w:val="24"/>
      <w:szCs w:val="24"/>
    </w:rPr>
  </w:style>
  <w:style w:type="paragraph" w:customStyle="1" w:styleId="Document1">
    <w:name w:val="Document 1"/>
    <w:rsid w:val="00245782"/>
    <w:pPr>
      <w:keepNext/>
      <w:keepLines/>
      <w:tabs>
        <w:tab w:val="left" w:pos="-720"/>
      </w:tabs>
      <w:suppressAutoHyphens/>
      <w:overflowPunct w:val="0"/>
      <w:autoSpaceDE w:val="0"/>
      <w:autoSpaceDN w:val="0"/>
      <w:adjustRightInd w:val="0"/>
      <w:textAlignment w:val="baseline"/>
    </w:pPr>
    <w:rPr>
      <w:rFonts w:ascii="Gelvetsky 12pt" w:eastAsia="Times New Roman" w:hAnsi="Gelvetsky 12pt" w:cs="Gelvetsky 12pt"/>
      <w:sz w:val="24"/>
      <w:szCs w:val="24"/>
      <w:lang w:val="en-US"/>
    </w:rPr>
  </w:style>
  <w:style w:type="character" w:customStyle="1" w:styleId="afff3">
    <w:name w:val="Текст примечания Знак"/>
    <w:link w:val="afff4"/>
    <w:locked/>
    <w:rsid w:val="00245782"/>
    <w:rPr>
      <w:rFonts w:ascii="Times New Roman" w:hAnsi="Times New Roman" w:cs="Times New Roman"/>
      <w:sz w:val="20"/>
      <w:szCs w:val="20"/>
      <w:lang w:eastAsia="ru-RU"/>
    </w:rPr>
  </w:style>
  <w:style w:type="paragraph" w:styleId="afff4">
    <w:name w:val="annotation text"/>
    <w:basedOn w:val="a4"/>
    <w:link w:val="afff3"/>
    <w:semiHidden/>
    <w:rsid w:val="00245782"/>
    <w:rPr>
      <w:rFonts w:eastAsia="Calibri"/>
      <w:sz w:val="20"/>
      <w:szCs w:val="20"/>
    </w:rPr>
  </w:style>
  <w:style w:type="character" w:customStyle="1" w:styleId="CommentTextChar1">
    <w:name w:val="Comment Text Char1"/>
    <w:basedOn w:val="a5"/>
    <w:uiPriority w:val="99"/>
    <w:semiHidden/>
    <w:locked/>
    <w:rsid w:val="007B6030"/>
    <w:rPr>
      <w:rFonts w:ascii="Times New Roman" w:hAnsi="Times New Roman" w:cs="Times New Roman"/>
      <w:sz w:val="20"/>
      <w:szCs w:val="20"/>
    </w:rPr>
  </w:style>
  <w:style w:type="character" w:customStyle="1" w:styleId="afff5">
    <w:name w:val="Тема примечания Знак"/>
    <w:link w:val="afff6"/>
    <w:locked/>
    <w:rsid w:val="00245782"/>
    <w:rPr>
      <w:rFonts w:ascii="Times New Roman" w:hAnsi="Times New Roman" w:cs="Times New Roman"/>
      <w:b/>
      <w:bCs/>
      <w:sz w:val="20"/>
      <w:szCs w:val="20"/>
      <w:lang w:eastAsia="ru-RU"/>
    </w:rPr>
  </w:style>
  <w:style w:type="paragraph" w:styleId="afff6">
    <w:name w:val="annotation subject"/>
    <w:basedOn w:val="afff4"/>
    <w:next w:val="afff4"/>
    <w:link w:val="afff5"/>
    <w:semiHidden/>
    <w:rsid w:val="00245782"/>
    <w:rPr>
      <w:b/>
      <w:bCs/>
    </w:rPr>
  </w:style>
  <w:style w:type="character" w:customStyle="1" w:styleId="CommentSubjectChar1">
    <w:name w:val="Comment Subject Char1"/>
    <w:basedOn w:val="afff3"/>
    <w:uiPriority w:val="99"/>
    <w:semiHidden/>
    <w:locked/>
    <w:rsid w:val="007B6030"/>
    <w:rPr>
      <w:rFonts w:ascii="Times New Roman" w:hAnsi="Times New Roman" w:cs="Times New Roman"/>
      <w:b/>
      <w:bCs/>
      <w:sz w:val="20"/>
      <w:szCs w:val="20"/>
      <w:lang w:eastAsia="ru-RU"/>
    </w:rPr>
  </w:style>
  <w:style w:type="paragraph" w:customStyle="1" w:styleId="Normal1">
    <w:name w:val="Normal1"/>
    <w:rsid w:val="00245782"/>
    <w:pPr>
      <w:spacing w:before="100" w:after="100"/>
    </w:pPr>
    <w:rPr>
      <w:rFonts w:ascii="Times New Roman" w:eastAsia="Times New Roman" w:hAnsi="Times New Roman"/>
      <w:sz w:val="24"/>
      <w:szCs w:val="24"/>
    </w:rPr>
  </w:style>
  <w:style w:type="character" w:styleId="afff7">
    <w:name w:val="Strong"/>
    <w:basedOn w:val="a5"/>
    <w:uiPriority w:val="22"/>
    <w:qFormat/>
    <w:rsid w:val="00245782"/>
    <w:rPr>
      <w:b/>
      <w:bCs/>
    </w:rPr>
  </w:style>
  <w:style w:type="paragraph" w:customStyle="1" w:styleId="110">
    <w:name w:val="Обычный11"/>
    <w:uiPriority w:val="99"/>
    <w:rsid w:val="00245782"/>
    <w:rPr>
      <w:rFonts w:ascii="NTHelvetica/Cyrillic" w:eastAsia="Times New Roman" w:hAnsi="NTHelvetica/Cyrillic" w:cs="NTHelvetica/Cyrillic"/>
      <w:color w:val="000080"/>
      <w:sz w:val="16"/>
      <w:szCs w:val="16"/>
    </w:rPr>
  </w:style>
  <w:style w:type="paragraph" w:customStyle="1" w:styleId="14">
    <w:name w:val="_Титульный 1"/>
    <w:qFormat/>
    <w:rsid w:val="00245782"/>
    <w:pPr>
      <w:tabs>
        <w:tab w:val="left" w:pos="720"/>
      </w:tabs>
      <w:jc w:val="center"/>
    </w:pPr>
    <w:rPr>
      <w:rFonts w:ascii="Times New Roman" w:eastAsia="Times New Roman" w:hAnsi="Times New Roman"/>
      <w:b/>
      <w:bCs/>
      <w:kern w:val="32"/>
      <w:sz w:val="28"/>
      <w:szCs w:val="28"/>
    </w:rPr>
  </w:style>
  <w:style w:type="character" w:styleId="afff8">
    <w:name w:val="footnote reference"/>
    <w:basedOn w:val="a5"/>
    <w:rsid w:val="009A2DF9"/>
    <w:rPr>
      <w:vertAlign w:val="superscript"/>
    </w:rPr>
  </w:style>
  <w:style w:type="paragraph" w:styleId="2c">
    <w:name w:val="toc 2"/>
    <w:basedOn w:val="a4"/>
    <w:next w:val="a4"/>
    <w:autoRedefine/>
    <w:uiPriority w:val="39"/>
    <w:rsid w:val="006E7688"/>
    <w:pPr>
      <w:ind w:left="240"/>
    </w:pPr>
  </w:style>
  <w:style w:type="paragraph" w:styleId="3f0">
    <w:name w:val="toc 3"/>
    <w:basedOn w:val="a4"/>
    <w:next w:val="a4"/>
    <w:autoRedefine/>
    <w:uiPriority w:val="39"/>
    <w:rsid w:val="006E7688"/>
    <w:pPr>
      <w:ind w:left="480"/>
    </w:pPr>
  </w:style>
  <w:style w:type="character" w:styleId="afff9">
    <w:name w:val="Hyperlink"/>
    <w:basedOn w:val="a5"/>
    <w:uiPriority w:val="99"/>
    <w:rsid w:val="006E7688"/>
    <w:rPr>
      <w:color w:val="0000FF"/>
      <w:u w:val="single"/>
    </w:rPr>
  </w:style>
  <w:style w:type="paragraph" w:styleId="15">
    <w:name w:val="toc 1"/>
    <w:basedOn w:val="a4"/>
    <w:next w:val="a4"/>
    <w:autoRedefine/>
    <w:uiPriority w:val="39"/>
    <w:rsid w:val="00C4033D"/>
    <w:pPr>
      <w:spacing w:after="100" w:line="276" w:lineRule="auto"/>
      <w:jc w:val="left"/>
    </w:pPr>
    <w:rPr>
      <w:rFonts w:ascii="Calibri" w:hAnsi="Calibri" w:cs="Calibri"/>
      <w:sz w:val="22"/>
      <w:szCs w:val="22"/>
    </w:rPr>
  </w:style>
  <w:style w:type="paragraph" w:styleId="44">
    <w:name w:val="toc 4"/>
    <w:basedOn w:val="a4"/>
    <w:next w:val="a4"/>
    <w:autoRedefine/>
    <w:uiPriority w:val="39"/>
    <w:rsid w:val="00C4033D"/>
    <w:pPr>
      <w:spacing w:after="100" w:line="276" w:lineRule="auto"/>
      <w:ind w:left="660"/>
      <w:jc w:val="left"/>
    </w:pPr>
    <w:rPr>
      <w:rFonts w:ascii="Calibri" w:hAnsi="Calibri" w:cs="Calibri"/>
      <w:sz w:val="22"/>
      <w:szCs w:val="22"/>
    </w:rPr>
  </w:style>
  <w:style w:type="paragraph" w:styleId="52">
    <w:name w:val="toc 5"/>
    <w:basedOn w:val="a4"/>
    <w:next w:val="a4"/>
    <w:autoRedefine/>
    <w:uiPriority w:val="39"/>
    <w:rsid w:val="00C4033D"/>
    <w:pPr>
      <w:spacing w:after="100" w:line="276" w:lineRule="auto"/>
      <w:ind w:left="880"/>
      <w:jc w:val="left"/>
    </w:pPr>
    <w:rPr>
      <w:rFonts w:ascii="Calibri" w:hAnsi="Calibri" w:cs="Calibri"/>
      <w:sz w:val="22"/>
      <w:szCs w:val="22"/>
    </w:rPr>
  </w:style>
  <w:style w:type="paragraph" w:styleId="61">
    <w:name w:val="toc 6"/>
    <w:basedOn w:val="a4"/>
    <w:next w:val="a4"/>
    <w:autoRedefine/>
    <w:uiPriority w:val="39"/>
    <w:rsid w:val="00C4033D"/>
    <w:pPr>
      <w:spacing w:after="100" w:line="276" w:lineRule="auto"/>
      <w:ind w:left="1100"/>
      <w:jc w:val="left"/>
    </w:pPr>
    <w:rPr>
      <w:rFonts w:ascii="Calibri" w:hAnsi="Calibri" w:cs="Calibri"/>
      <w:sz w:val="22"/>
      <w:szCs w:val="22"/>
    </w:rPr>
  </w:style>
  <w:style w:type="paragraph" w:styleId="71">
    <w:name w:val="toc 7"/>
    <w:basedOn w:val="a4"/>
    <w:next w:val="a4"/>
    <w:autoRedefine/>
    <w:uiPriority w:val="39"/>
    <w:rsid w:val="00C4033D"/>
    <w:pPr>
      <w:spacing w:after="100" w:line="276" w:lineRule="auto"/>
      <w:ind w:left="1320"/>
      <w:jc w:val="left"/>
    </w:pPr>
    <w:rPr>
      <w:rFonts w:ascii="Calibri" w:hAnsi="Calibri" w:cs="Calibri"/>
      <w:sz w:val="22"/>
      <w:szCs w:val="22"/>
    </w:rPr>
  </w:style>
  <w:style w:type="paragraph" w:styleId="81">
    <w:name w:val="toc 8"/>
    <w:basedOn w:val="a4"/>
    <w:next w:val="a4"/>
    <w:autoRedefine/>
    <w:uiPriority w:val="39"/>
    <w:rsid w:val="00C4033D"/>
    <w:pPr>
      <w:spacing w:after="100" w:line="276" w:lineRule="auto"/>
      <w:ind w:left="1540"/>
      <w:jc w:val="left"/>
    </w:pPr>
    <w:rPr>
      <w:rFonts w:ascii="Calibri" w:hAnsi="Calibri" w:cs="Calibri"/>
      <w:sz w:val="22"/>
      <w:szCs w:val="22"/>
    </w:rPr>
  </w:style>
  <w:style w:type="paragraph" w:styleId="91">
    <w:name w:val="toc 9"/>
    <w:basedOn w:val="a4"/>
    <w:next w:val="a4"/>
    <w:autoRedefine/>
    <w:uiPriority w:val="39"/>
    <w:rsid w:val="00C4033D"/>
    <w:pPr>
      <w:spacing w:after="100" w:line="276" w:lineRule="auto"/>
      <w:ind w:left="1760"/>
      <w:jc w:val="left"/>
    </w:pPr>
    <w:rPr>
      <w:rFonts w:ascii="Calibri" w:hAnsi="Calibri" w:cs="Calibri"/>
      <w:sz w:val="22"/>
      <w:szCs w:val="22"/>
    </w:rPr>
  </w:style>
  <w:style w:type="character" w:customStyle="1" w:styleId="FontStyle15">
    <w:name w:val="Font Style15"/>
    <w:rsid w:val="00AB4F42"/>
    <w:rPr>
      <w:rFonts w:ascii="Arial" w:hAnsi="Arial" w:cs="Arial"/>
      <w:sz w:val="14"/>
      <w:szCs w:val="14"/>
    </w:rPr>
  </w:style>
  <w:style w:type="table" w:styleId="afffa">
    <w:name w:val="Table Grid"/>
    <w:basedOn w:val="a6"/>
    <w:uiPriority w:val="39"/>
    <w:rsid w:val="0042228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Основной текст (4)_"/>
    <w:link w:val="410"/>
    <w:locked/>
    <w:rsid w:val="00A309CD"/>
    <w:rPr>
      <w:spacing w:val="2"/>
      <w:shd w:val="clear" w:color="auto" w:fill="FFFFFF"/>
    </w:rPr>
  </w:style>
  <w:style w:type="paragraph" w:customStyle="1" w:styleId="410">
    <w:name w:val="Основной текст (4)1"/>
    <w:basedOn w:val="a4"/>
    <w:link w:val="45"/>
    <w:rsid w:val="00A309CD"/>
    <w:pPr>
      <w:widowControl w:val="0"/>
      <w:shd w:val="clear" w:color="auto" w:fill="FFFFFF"/>
      <w:spacing w:before="480" w:after="900" w:line="322" w:lineRule="exact"/>
      <w:jc w:val="center"/>
    </w:pPr>
    <w:rPr>
      <w:rFonts w:ascii="Calibri" w:eastAsia="Calibri" w:hAnsi="Calibri" w:cs="Calibri"/>
      <w:spacing w:val="2"/>
      <w:sz w:val="20"/>
      <w:szCs w:val="20"/>
    </w:rPr>
  </w:style>
  <w:style w:type="character" w:customStyle="1" w:styleId="f">
    <w:name w:val="f"/>
    <w:rsid w:val="0063799D"/>
  </w:style>
  <w:style w:type="character" w:customStyle="1" w:styleId="blk">
    <w:name w:val="blk"/>
    <w:rsid w:val="0063799D"/>
  </w:style>
  <w:style w:type="character" w:customStyle="1" w:styleId="u">
    <w:name w:val="u"/>
    <w:rsid w:val="0063799D"/>
  </w:style>
  <w:style w:type="paragraph" w:customStyle="1" w:styleId="afffb">
    <w:name w:val="Словарная статья"/>
    <w:basedOn w:val="a4"/>
    <w:next w:val="a4"/>
    <w:uiPriority w:val="99"/>
    <w:rsid w:val="006D0C6A"/>
    <w:pPr>
      <w:autoSpaceDE w:val="0"/>
      <w:autoSpaceDN w:val="0"/>
      <w:adjustRightInd w:val="0"/>
      <w:ind w:right="118"/>
    </w:pPr>
    <w:rPr>
      <w:rFonts w:ascii="Arial" w:hAnsi="Arial" w:cs="Arial"/>
      <w:sz w:val="20"/>
      <w:szCs w:val="20"/>
    </w:rPr>
  </w:style>
  <w:style w:type="character" w:customStyle="1" w:styleId="ConsPlusNormal0">
    <w:name w:val="ConsPlusNormal Знак"/>
    <w:link w:val="ConsPlusNormal"/>
    <w:uiPriority w:val="99"/>
    <w:locked/>
    <w:rsid w:val="001746F4"/>
    <w:rPr>
      <w:rFonts w:ascii="Arial" w:hAnsi="Arial" w:cs="Arial"/>
      <w:sz w:val="22"/>
      <w:szCs w:val="22"/>
      <w:lang w:val="ru-RU" w:eastAsia="ru-RU"/>
    </w:rPr>
  </w:style>
  <w:style w:type="paragraph" w:styleId="afffc">
    <w:name w:val="List Paragraph"/>
    <w:basedOn w:val="a4"/>
    <w:uiPriority w:val="34"/>
    <w:qFormat/>
    <w:rsid w:val="001746F4"/>
    <w:pPr>
      <w:spacing w:after="60"/>
      <w:ind w:left="720"/>
    </w:pPr>
  </w:style>
  <w:style w:type="paragraph" w:styleId="afffd">
    <w:name w:val="Normal (Web)"/>
    <w:basedOn w:val="a4"/>
    <w:uiPriority w:val="99"/>
    <w:rsid w:val="001746F4"/>
    <w:pPr>
      <w:spacing w:before="100" w:beforeAutospacing="1" w:after="100" w:afterAutospacing="1"/>
      <w:jc w:val="left"/>
    </w:pPr>
  </w:style>
  <w:style w:type="character" w:customStyle="1" w:styleId="sl">
    <w:name w:val="s_l"/>
    <w:rsid w:val="001746F4"/>
  </w:style>
  <w:style w:type="paragraph" w:customStyle="1" w:styleId="xl65">
    <w:name w:val="xl65"/>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66">
    <w:name w:val="xl66"/>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color w:val="000000"/>
      <w:sz w:val="20"/>
      <w:szCs w:val="20"/>
    </w:rPr>
  </w:style>
  <w:style w:type="paragraph" w:customStyle="1" w:styleId="xl67">
    <w:name w:val="xl67"/>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0"/>
      <w:szCs w:val="20"/>
    </w:rPr>
  </w:style>
  <w:style w:type="paragraph" w:customStyle="1" w:styleId="xl68">
    <w:name w:val="xl68"/>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style>
  <w:style w:type="paragraph" w:customStyle="1" w:styleId="xl69">
    <w:name w:val="xl69"/>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2"/>
      <w:szCs w:val="12"/>
    </w:rPr>
  </w:style>
  <w:style w:type="paragraph" w:customStyle="1" w:styleId="xl70">
    <w:name w:val="xl70"/>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color w:val="000000"/>
      <w:sz w:val="20"/>
      <w:szCs w:val="20"/>
    </w:rPr>
  </w:style>
  <w:style w:type="paragraph" w:customStyle="1" w:styleId="xl71">
    <w:name w:val="xl71"/>
    <w:basedOn w:val="a4"/>
    <w:uiPriority w:val="99"/>
    <w:rsid w:val="001746F4"/>
    <w:pPr>
      <w:spacing w:before="100" w:beforeAutospacing="1" w:after="100" w:afterAutospacing="1"/>
      <w:jc w:val="left"/>
      <w:textAlignment w:val="center"/>
    </w:pPr>
  </w:style>
  <w:style w:type="paragraph" w:customStyle="1" w:styleId="xl72">
    <w:name w:val="xl72"/>
    <w:basedOn w:val="a4"/>
    <w:uiPriority w:val="99"/>
    <w:rsid w:val="001746F4"/>
    <w:pPr>
      <w:pBdr>
        <w:top w:val="single" w:sz="4" w:space="0" w:color="000000"/>
        <w:left w:val="single" w:sz="4" w:space="0" w:color="000000"/>
        <w:bottom w:val="single" w:sz="4" w:space="0" w:color="000000"/>
      </w:pBdr>
      <w:spacing w:before="100" w:beforeAutospacing="1" w:after="100" w:afterAutospacing="1"/>
      <w:jc w:val="left"/>
      <w:textAlignment w:val="center"/>
    </w:pPr>
    <w:rPr>
      <w:color w:val="000000"/>
      <w:sz w:val="20"/>
      <w:szCs w:val="20"/>
    </w:rPr>
  </w:style>
  <w:style w:type="paragraph" w:customStyle="1" w:styleId="xl73">
    <w:name w:val="xl73"/>
    <w:basedOn w:val="a4"/>
    <w:uiPriority w:val="99"/>
    <w:rsid w:val="001746F4"/>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0"/>
      <w:szCs w:val="20"/>
    </w:rPr>
  </w:style>
  <w:style w:type="paragraph" w:customStyle="1" w:styleId="xl74">
    <w:name w:val="xl74"/>
    <w:basedOn w:val="a4"/>
    <w:uiPriority w:val="99"/>
    <w:rsid w:val="001746F4"/>
    <w:pPr>
      <w:pBdr>
        <w:left w:val="single" w:sz="4" w:space="0" w:color="000000"/>
        <w:bottom w:val="single" w:sz="4" w:space="0" w:color="000000"/>
        <w:right w:val="single" w:sz="4" w:space="0" w:color="000000"/>
      </w:pBdr>
      <w:spacing w:before="100" w:beforeAutospacing="1" w:after="100" w:afterAutospacing="1"/>
      <w:jc w:val="left"/>
      <w:textAlignment w:val="center"/>
    </w:pPr>
  </w:style>
  <w:style w:type="paragraph" w:customStyle="1" w:styleId="xl75">
    <w:name w:val="xl75"/>
    <w:basedOn w:val="a4"/>
    <w:uiPriority w:val="99"/>
    <w:rsid w:val="001746F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6">
    <w:name w:val="xl76"/>
    <w:basedOn w:val="a4"/>
    <w:uiPriority w:val="99"/>
    <w:rsid w:val="001746F4"/>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0"/>
      <w:szCs w:val="20"/>
    </w:rPr>
  </w:style>
  <w:style w:type="paragraph" w:customStyle="1" w:styleId="xl77">
    <w:name w:val="xl77"/>
    <w:basedOn w:val="a4"/>
    <w:uiPriority w:val="99"/>
    <w:rsid w:val="001746F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8">
    <w:name w:val="xl78"/>
    <w:basedOn w:val="a4"/>
    <w:uiPriority w:val="99"/>
    <w:rsid w:val="001746F4"/>
    <w:pPr>
      <w:spacing w:before="100" w:beforeAutospacing="1" w:after="100" w:afterAutospacing="1"/>
      <w:jc w:val="left"/>
      <w:textAlignment w:val="center"/>
    </w:pPr>
    <w:rPr>
      <w:b/>
      <w:bCs/>
      <w:sz w:val="48"/>
      <w:szCs w:val="48"/>
    </w:rPr>
  </w:style>
  <w:style w:type="paragraph" w:customStyle="1" w:styleId="xl79">
    <w:name w:val="xl79"/>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sz w:val="48"/>
      <w:szCs w:val="48"/>
    </w:rPr>
  </w:style>
  <w:style w:type="paragraph" w:customStyle="1" w:styleId="xl80">
    <w:name w:val="xl80"/>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xl81">
    <w:name w:val="xl81"/>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b/>
      <w:bCs/>
      <w:color w:val="000000"/>
      <w:sz w:val="20"/>
      <w:szCs w:val="20"/>
    </w:rPr>
  </w:style>
  <w:style w:type="paragraph" w:customStyle="1" w:styleId="xl82">
    <w:name w:val="xl82"/>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color w:val="000000"/>
      <w:sz w:val="20"/>
      <w:szCs w:val="20"/>
    </w:rPr>
  </w:style>
  <w:style w:type="paragraph" w:customStyle="1" w:styleId="xl83">
    <w:name w:val="xl83"/>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style>
  <w:style w:type="paragraph" w:customStyle="1" w:styleId="xl84">
    <w:name w:val="xl84"/>
    <w:basedOn w:val="a4"/>
    <w:uiPriority w:val="99"/>
    <w:rsid w:val="001746F4"/>
    <w:pPr>
      <w:pBdr>
        <w:top w:val="single" w:sz="4" w:space="0" w:color="000000"/>
        <w:left w:val="single" w:sz="4" w:space="0" w:color="000000"/>
        <w:right w:val="single" w:sz="4" w:space="0" w:color="000000"/>
      </w:pBdr>
      <w:spacing w:before="100" w:beforeAutospacing="1" w:after="100" w:afterAutospacing="1"/>
      <w:jc w:val="left"/>
      <w:textAlignment w:val="center"/>
    </w:pPr>
    <w:rPr>
      <w:b/>
      <w:bCs/>
      <w:color w:val="000000"/>
      <w:sz w:val="20"/>
      <w:szCs w:val="20"/>
    </w:rPr>
  </w:style>
  <w:style w:type="paragraph" w:customStyle="1" w:styleId="xl85">
    <w:name w:val="xl85"/>
    <w:basedOn w:val="a4"/>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b/>
      <w:bCs/>
      <w:color w:val="000000"/>
      <w:sz w:val="20"/>
      <w:szCs w:val="20"/>
    </w:rPr>
  </w:style>
  <w:style w:type="paragraph" w:customStyle="1" w:styleId="xl86">
    <w:name w:val="xl86"/>
    <w:basedOn w:val="a4"/>
    <w:rsid w:val="001746F4"/>
    <w:pPr>
      <w:spacing w:before="100" w:beforeAutospacing="1" w:after="100" w:afterAutospacing="1"/>
      <w:jc w:val="center"/>
      <w:textAlignment w:val="center"/>
    </w:pPr>
    <w:rPr>
      <w:b/>
      <w:bCs/>
      <w:sz w:val="20"/>
      <w:szCs w:val="20"/>
    </w:rPr>
  </w:style>
  <w:style w:type="paragraph" w:customStyle="1" w:styleId="xl87">
    <w:name w:val="xl87"/>
    <w:basedOn w:val="a4"/>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szCs w:val="20"/>
    </w:rPr>
  </w:style>
  <w:style w:type="paragraph" w:customStyle="1" w:styleId="xl88">
    <w:name w:val="xl88"/>
    <w:basedOn w:val="a4"/>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89">
    <w:name w:val="xl89"/>
    <w:basedOn w:val="a4"/>
    <w:rsid w:val="001746F4"/>
    <w:pPr>
      <w:pBdr>
        <w:top w:val="single" w:sz="4" w:space="0" w:color="000000"/>
        <w:left w:val="single" w:sz="4" w:space="0" w:color="000000"/>
        <w:right w:val="single" w:sz="4" w:space="0" w:color="000000"/>
      </w:pBdr>
      <w:spacing w:before="100" w:beforeAutospacing="1" w:after="100" w:afterAutospacing="1"/>
      <w:jc w:val="left"/>
      <w:textAlignment w:val="center"/>
    </w:pPr>
    <w:rPr>
      <w:b/>
      <w:bCs/>
      <w:color w:val="000000"/>
      <w:sz w:val="20"/>
      <w:szCs w:val="20"/>
    </w:rPr>
  </w:style>
  <w:style w:type="paragraph" w:customStyle="1" w:styleId="xl90">
    <w:name w:val="xl90"/>
    <w:basedOn w:val="a4"/>
    <w:rsid w:val="001746F4"/>
    <w:pPr>
      <w:pBdr>
        <w:left w:val="single" w:sz="4" w:space="0" w:color="000000"/>
        <w:bottom w:val="single" w:sz="4" w:space="0" w:color="000000"/>
        <w:right w:val="single" w:sz="4" w:space="0" w:color="000000"/>
      </w:pBdr>
      <w:spacing w:before="100" w:beforeAutospacing="1" w:after="100" w:afterAutospacing="1"/>
      <w:jc w:val="left"/>
      <w:textAlignment w:val="center"/>
    </w:pPr>
    <w:rPr>
      <w:b/>
      <w:bCs/>
      <w:color w:val="000000"/>
      <w:sz w:val="20"/>
      <w:szCs w:val="20"/>
    </w:rPr>
  </w:style>
  <w:style w:type="paragraph" w:customStyle="1" w:styleId="xl91">
    <w:name w:val="xl91"/>
    <w:basedOn w:val="a4"/>
    <w:rsid w:val="001746F4"/>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92">
    <w:name w:val="xl92"/>
    <w:basedOn w:val="a4"/>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2"/>
      <w:szCs w:val="12"/>
    </w:rPr>
  </w:style>
  <w:style w:type="paragraph" w:customStyle="1" w:styleId="xl93">
    <w:name w:val="xl93"/>
    <w:basedOn w:val="a4"/>
    <w:rsid w:val="001746F4"/>
    <w:pPr>
      <w:spacing w:before="100" w:beforeAutospacing="1" w:after="100" w:afterAutospacing="1"/>
      <w:jc w:val="left"/>
      <w:textAlignment w:val="center"/>
    </w:pPr>
    <w:rPr>
      <w:sz w:val="12"/>
      <w:szCs w:val="12"/>
    </w:rPr>
  </w:style>
  <w:style w:type="paragraph" w:customStyle="1" w:styleId="xl94">
    <w:name w:val="xl94"/>
    <w:basedOn w:val="a4"/>
    <w:rsid w:val="001746F4"/>
    <w:pPr>
      <w:spacing w:before="100" w:beforeAutospacing="1" w:after="100" w:afterAutospacing="1"/>
      <w:jc w:val="center"/>
      <w:textAlignment w:val="center"/>
    </w:pPr>
  </w:style>
  <w:style w:type="character" w:styleId="afffe">
    <w:name w:val="FollowedHyperlink"/>
    <w:basedOn w:val="a5"/>
    <w:uiPriority w:val="99"/>
    <w:semiHidden/>
    <w:rsid w:val="001746F4"/>
    <w:rPr>
      <w:color w:val="800080"/>
      <w:u w:val="single"/>
    </w:rPr>
  </w:style>
  <w:style w:type="paragraph" w:customStyle="1" w:styleId="affff">
    <w:name w:val="Таблицы (моноширинный)"/>
    <w:basedOn w:val="a4"/>
    <w:next w:val="a4"/>
    <w:rsid w:val="00703FD5"/>
    <w:pPr>
      <w:autoSpaceDE w:val="0"/>
      <w:autoSpaceDN w:val="0"/>
      <w:adjustRightInd w:val="0"/>
    </w:pPr>
    <w:rPr>
      <w:rFonts w:ascii="Courier New" w:hAnsi="Courier New" w:cs="Courier New"/>
      <w:sz w:val="20"/>
      <w:szCs w:val="20"/>
    </w:rPr>
  </w:style>
  <w:style w:type="character" w:customStyle="1" w:styleId="affff0">
    <w:name w:val="Цветовое выделение"/>
    <w:rsid w:val="00703FD5"/>
    <w:rPr>
      <w:b/>
      <w:bCs/>
      <w:color w:val="000080"/>
      <w:sz w:val="20"/>
      <w:szCs w:val="20"/>
    </w:rPr>
  </w:style>
  <w:style w:type="paragraph" w:customStyle="1" w:styleId="Default">
    <w:name w:val="Default"/>
    <w:rsid w:val="00DD235C"/>
    <w:pPr>
      <w:autoSpaceDE w:val="0"/>
      <w:autoSpaceDN w:val="0"/>
      <w:adjustRightInd w:val="0"/>
    </w:pPr>
    <w:rPr>
      <w:rFonts w:ascii="Times New Roman" w:hAnsi="Times New Roman"/>
      <w:color w:val="000000"/>
      <w:sz w:val="24"/>
      <w:szCs w:val="24"/>
    </w:rPr>
  </w:style>
  <w:style w:type="character" w:customStyle="1" w:styleId="23">
    <w:name w:val="Стиль2 Знак"/>
    <w:link w:val="20"/>
    <w:locked/>
    <w:rsid w:val="009406F4"/>
    <w:rPr>
      <w:rFonts w:ascii="Times New Roman" w:eastAsia="Times New Roman" w:hAnsi="Times New Roman"/>
      <w:b/>
      <w:bCs/>
      <w:sz w:val="24"/>
      <w:szCs w:val="24"/>
    </w:rPr>
  </w:style>
  <w:style w:type="paragraph" w:customStyle="1" w:styleId="ConsPlusNonformat">
    <w:name w:val="ConsPlusNonformat"/>
    <w:rsid w:val="009406F4"/>
    <w:pPr>
      <w:widowControl w:val="0"/>
      <w:suppressAutoHyphens/>
      <w:autoSpaceDE w:val="0"/>
    </w:pPr>
    <w:rPr>
      <w:rFonts w:ascii="Courier New" w:eastAsia="Times New Roman" w:hAnsi="Courier New" w:cs="Courier New"/>
      <w:sz w:val="20"/>
      <w:szCs w:val="20"/>
      <w:lang w:eastAsia="ar-SA"/>
    </w:rPr>
  </w:style>
  <w:style w:type="paragraph" w:styleId="affff1">
    <w:name w:val="List Bullet"/>
    <w:basedOn w:val="a4"/>
    <w:rsid w:val="006C794F"/>
    <w:pPr>
      <w:tabs>
        <w:tab w:val="num" w:pos="360"/>
      </w:tabs>
      <w:ind w:left="360"/>
      <w:jc w:val="left"/>
    </w:pPr>
    <w:rPr>
      <w:color w:val="000000"/>
      <w:spacing w:val="48"/>
    </w:rPr>
  </w:style>
  <w:style w:type="character" w:customStyle="1" w:styleId="16">
    <w:name w:val="Верхний колонтитул Знак1"/>
    <w:aliases w:val="Верхний колонтитул Знак Знак1,Верхний колонтитул Знак Знак Знак,Linie Знак1,header Знак1"/>
    <w:locked/>
    <w:rsid w:val="006C794F"/>
    <w:rPr>
      <w:sz w:val="24"/>
      <w:szCs w:val="24"/>
      <w:lang w:val="ru-RU" w:eastAsia="ru-RU"/>
    </w:rPr>
  </w:style>
  <w:style w:type="paragraph" w:customStyle="1" w:styleId="affff2">
    <w:name w:val="внесено"/>
    <w:basedOn w:val="a4"/>
    <w:next w:val="a4"/>
    <w:rsid w:val="006C794F"/>
    <w:pPr>
      <w:widowControl w:val="0"/>
      <w:tabs>
        <w:tab w:val="left" w:pos="7938"/>
      </w:tabs>
      <w:autoSpaceDE w:val="0"/>
      <w:autoSpaceDN w:val="0"/>
      <w:spacing w:before="720"/>
      <w:ind w:right="573"/>
      <w:jc w:val="left"/>
    </w:pPr>
  </w:style>
  <w:style w:type="paragraph" w:customStyle="1" w:styleId="ConsNonformat">
    <w:name w:val="ConsNonformat"/>
    <w:rsid w:val="006C794F"/>
    <w:pPr>
      <w:widowControl w:val="0"/>
      <w:autoSpaceDE w:val="0"/>
      <w:autoSpaceDN w:val="0"/>
      <w:adjustRightInd w:val="0"/>
      <w:ind w:right="19772"/>
    </w:pPr>
    <w:rPr>
      <w:rFonts w:ascii="Courier New" w:eastAsia="Times New Roman" w:hAnsi="Courier New" w:cs="Courier New"/>
      <w:sz w:val="16"/>
      <w:szCs w:val="16"/>
    </w:rPr>
  </w:style>
  <w:style w:type="paragraph" w:customStyle="1" w:styleId="CharChar">
    <w:name w:val="Char Char"/>
    <w:basedOn w:val="a4"/>
    <w:rsid w:val="006C794F"/>
    <w:pPr>
      <w:jc w:val="left"/>
    </w:pPr>
    <w:rPr>
      <w:sz w:val="20"/>
      <w:szCs w:val="20"/>
      <w:lang w:val="en-US" w:eastAsia="en-US"/>
    </w:rPr>
  </w:style>
  <w:style w:type="paragraph" w:customStyle="1" w:styleId="ConsPlusTitle">
    <w:name w:val="ConsPlusTitle"/>
    <w:rsid w:val="006C794F"/>
    <w:pPr>
      <w:widowControl w:val="0"/>
      <w:autoSpaceDE w:val="0"/>
      <w:autoSpaceDN w:val="0"/>
      <w:adjustRightInd w:val="0"/>
    </w:pPr>
    <w:rPr>
      <w:rFonts w:ascii="Arial" w:eastAsia="Times New Roman" w:hAnsi="Arial" w:cs="Arial"/>
      <w:b/>
      <w:bCs/>
      <w:sz w:val="20"/>
      <w:szCs w:val="20"/>
    </w:rPr>
  </w:style>
  <w:style w:type="paragraph" w:styleId="HTML">
    <w:name w:val="HTML Preformatted"/>
    <w:basedOn w:val="a4"/>
    <w:link w:val="HTML0"/>
    <w:rsid w:val="006C7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5"/>
    <w:link w:val="HTML"/>
    <w:locked/>
    <w:rsid w:val="006C794F"/>
    <w:rPr>
      <w:rFonts w:ascii="Courier New" w:hAnsi="Courier New" w:cs="Courier New"/>
    </w:rPr>
  </w:style>
  <w:style w:type="paragraph" w:customStyle="1" w:styleId="111">
    <w:name w:val="заголовок 11"/>
    <w:basedOn w:val="a4"/>
    <w:next w:val="a4"/>
    <w:rsid w:val="006C794F"/>
    <w:pPr>
      <w:keepNext/>
      <w:jc w:val="center"/>
    </w:pPr>
  </w:style>
  <w:style w:type="paragraph" w:customStyle="1" w:styleId="basis">
    <w:name w:val="basis"/>
    <w:basedOn w:val="a4"/>
    <w:rsid w:val="006C794F"/>
    <w:pPr>
      <w:ind w:firstLine="600"/>
    </w:pPr>
    <w:rPr>
      <w:sz w:val="29"/>
      <w:szCs w:val="29"/>
    </w:rPr>
  </w:style>
  <w:style w:type="paragraph" w:styleId="affff3">
    <w:name w:val="caption"/>
    <w:basedOn w:val="a4"/>
    <w:next w:val="a4"/>
    <w:qFormat/>
    <w:rsid w:val="006C794F"/>
    <w:pPr>
      <w:ind w:firstLine="709"/>
      <w:jc w:val="right"/>
    </w:pPr>
    <w:rPr>
      <w:sz w:val="28"/>
      <w:szCs w:val="28"/>
    </w:rPr>
  </w:style>
  <w:style w:type="paragraph" w:customStyle="1" w:styleId="1110">
    <w:name w:val="111"/>
    <w:basedOn w:val="a4"/>
    <w:rsid w:val="006C794F"/>
    <w:pPr>
      <w:jc w:val="left"/>
    </w:pPr>
    <w:rPr>
      <w:rFonts w:ascii="Arial" w:hAnsi="Arial" w:cs="Arial"/>
      <w:sz w:val="20"/>
      <w:szCs w:val="20"/>
    </w:rPr>
  </w:style>
  <w:style w:type="character" w:customStyle="1" w:styleId="apple-style-span">
    <w:name w:val="apple-style-span"/>
    <w:basedOn w:val="a5"/>
    <w:rsid w:val="006C794F"/>
  </w:style>
  <w:style w:type="paragraph" w:customStyle="1" w:styleId="02statia2">
    <w:name w:val="02statia2"/>
    <w:basedOn w:val="a4"/>
    <w:rsid w:val="006C794F"/>
    <w:pPr>
      <w:spacing w:before="120" w:line="320" w:lineRule="atLeast"/>
      <w:ind w:left="2020" w:hanging="880"/>
    </w:pPr>
    <w:rPr>
      <w:rFonts w:ascii="GaramondNarrowC" w:hAnsi="GaramondNarrowC" w:cs="GaramondNarrowC"/>
      <w:color w:val="000000"/>
      <w:sz w:val="21"/>
      <w:szCs w:val="21"/>
    </w:rPr>
  </w:style>
  <w:style w:type="paragraph" w:customStyle="1" w:styleId="17">
    <w:name w:val="Знак Знак Знак1 Знак Знак Знак Знак"/>
    <w:basedOn w:val="a4"/>
    <w:rsid w:val="006C794F"/>
    <w:pPr>
      <w:spacing w:before="100" w:beforeAutospacing="1" w:after="100" w:afterAutospacing="1"/>
      <w:jc w:val="left"/>
    </w:pPr>
    <w:rPr>
      <w:rFonts w:ascii="Tahoma" w:hAnsi="Tahoma" w:cs="Tahoma"/>
      <w:sz w:val="20"/>
      <w:szCs w:val="20"/>
      <w:lang w:val="en-US" w:eastAsia="en-US"/>
    </w:rPr>
  </w:style>
  <w:style w:type="character" w:customStyle="1" w:styleId="postbody1">
    <w:name w:val="postbody1"/>
    <w:rsid w:val="006C794F"/>
    <w:rPr>
      <w:sz w:val="18"/>
      <w:szCs w:val="18"/>
    </w:rPr>
  </w:style>
  <w:style w:type="paragraph" w:customStyle="1" w:styleId="-">
    <w:name w:val="Контракт-раздел"/>
    <w:basedOn w:val="a4"/>
    <w:next w:val="-0"/>
    <w:rsid w:val="006C794F"/>
    <w:pPr>
      <w:keepNext/>
      <w:tabs>
        <w:tab w:val="num" w:pos="0"/>
        <w:tab w:val="left" w:pos="540"/>
      </w:tabs>
      <w:suppressAutoHyphens/>
      <w:spacing w:before="360" w:after="120"/>
      <w:jc w:val="center"/>
      <w:outlineLvl w:val="3"/>
    </w:pPr>
    <w:rPr>
      <w:b/>
      <w:bCs/>
      <w:caps/>
      <w:smallCaps/>
    </w:rPr>
  </w:style>
  <w:style w:type="paragraph" w:customStyle="1" w:styleId="-0">
    <w:name w:val="Контракт-пункт"/>
    <w:basedOn w:val="a4"/>
    <w:rsid w:val="006C794F"/>
    <w:pPr>
      <w:tabs>
        <w:tab w:val="num" w:pos="851"/>
      </w:tabs>
      <w:ind w:left="851" w:hanging="851"/>
    </w:pPr>
  </w:style>
  <w:style w:type="paragraph" w:customStyle="1" w:styleId="-1">
    <w:name w:val="Контракт-подпункт Знак"/>
    <w:basedOn w:val="a4"/>
    <w:rsid w:val="006C794F"/>
    <w:pPr>
      <w:tabs>
        <w:tab w:val="num" w:pos="851"/>
      </w:tabs>
      <w:ind w:left="851" w:hanging="851"/>
    </w:pPr>
  </w:style>
  <w:style w:type="paragraph" w:customStyle="1" w:styleId="-2">
    <w:name w:val="Контракт-подподпункт"/>
    <w:basedOn w:val="a4"/>
    <w:rsid w:val="006C794F"/>
    <w:pPr>
      <w:tabs>
        <w:tab w:val="num" w:pos="1418"/>
      </w:tabs>
      <w:ind w:left="1418" w:hanging="567"/>
    </w:pPr>
  </w:style>
  <w:style w:type="paragraph" w:customStyle="1" w:styleId="ConsPlusCell">
    <w:name w:val="ConsPlusCell"/>
    <w:uiPriority w:val="99"/>
    <w:rsid w:val="006C794F"/>
    <w:pPr>
      <w:widowControl w:val="0"/>
      <w:autoSpaceDE w:val="0"/>
      <w:autoSpaceDN w:val="0"/>
      <w:adjustRightInd w:val="0"/>
    </w:pPr>
    <w:rPr>
      <w:rFonts w:ascii="Arial" w:eastAsia="Times New Roman" w:hAnsi="Arial" w:cs="Arial"/>
      <w:sz w:val="20"/>
      <w:szCs w:val="20"/>
    </w:rPr>
  </w:style>
  <w:style w:type="paragraph" w:customStyle="1" w:styleId="affff4">
    <w:name w:val="текст сноски"/>
    <w:basedOn w:val="a4"/>
    <w:rsid w:val="006C794F"/>
    <w:pPr>
      <w:widowControl w:val="0"/>
      <w:jc w:val="left"/>
    </w:pPr>
    <w:rPr>
      <w:rFonts w:ascii="Gelvetsky 12pt" w:hAnsi="Gelvetsky 12pt" w:cs="Gelvetsky 12pt"/>
      <w:lang w:val="en-US"/>
    </w:rPr>
  </w:style>
  <w:style w:type="paragraph" w:styleId="affff5">
    <w:name w:val="No Spacing"/>
    <w:uiPriority w:val="1"/>
    <w:qFormat/>
    <w:rsid w:val="006C794F"/>
    <w:rPr>
      <w:rFonts w:eastAsia="Times New Roman" w:cs="Calibri"/>
    </w:rPr>
  </w:style>
  <w:style w:type="paragraph" w:customStyle="1" w:styleId="18">
    <w:name w:val="Знак Знак Знак Знак Знак Знак1 Знак Знак Знак Знак Знак Знак Знак Знак Знак Знак Знак Знак Знак Знак Знак Знак Знак Знак Знак Знак Знак"/>
    <w:basedOn w:val="a4"/>
    <w:rsid w:val="006C794F"/>
    <w:pPr>
      <w:spacing w:after="160" w:line="240" w:lineRule="exact"/>
      <w:jc w:val="left"/>
    </w:pPr>
    <w:rPr>
      <w:rFonts w:ascii="Verdana" w:hAnsi="Verdana" w:cs="Verdana"/>
      <w:lang w:val="en-US" w:eastAsia="en-US"/>
    </w:rPr>
  </w:style>
  <w:style w:type="paragraph" w:customStyle="1" w:styleId="affff6">
    <w:name w:val="Служба"/>
    <w:basedOn w:val="1"/>
    <w:next w:val="a4"/>
    <w:rsid w:val="006C794F"/>
    <w:pPr>
      <w:keepLines/>
      <w:numPr>
        <w:numId w:val="0"/>
      </w:numPr>
      <w:suppressAutoHyphens/>
      <w:spacing w:before="120" w:after="0"/>
    </w:pPr>
    <w:rPr>
      <w:kern w:val="0"/>
      <w:sz w:val="18"/>
      <w:szCs w:val="18"/>
      <w:u w:val="single"/>
    </w:rPr>
  </w:style>
  <w:style w:type="paragraph" w:styleId="affff7">
    <w:name w:val="Document Map"/>
    <w:basedOn w:val="a4"/>
    <w:link w:val="affff8"/>
    <w:semiHidden/>
    <w:rsid w:val="006C794F"/>
    <w:pPr>
      <w:shd w:val="clear" w:color="auto" w:fill="000080"/>
      <w:overflowPunct w:val="0"/>
      <w:autoSpaceDE w:val="0"/>
      <w:autoSpaceDN w:val="0"/>
      <w:adjustRightInd w:val="0"/>
      <w:jc w:val="left"/>
      <w:textAlignment w:val="baseline"/>
    </w:pPr>
    <w:rPr>
      <w:rFonts w:ascii="Tahoma" w:hAnsi="Tahoma" w:cs="Tahoma"/>
      <w:sz w:val="20"/>
      <w:szCs w:val="20"/>
    </w:rPr>
  </w:style>
  <w:style w:type="character" w:customStyle="1" w:styleId="affff8">
    <w:name w:val="Схема документа Знак"/>
    <w:basedOn w:val="a5"/>
    <w:link w:val="affff7"/>
    <w:locked/>
    <w:rsid w:val="006C794F"/>
    <w:rPr>
      <w:rFonts w:ascii="Tahoma" w:hAnsi="Tahoma" w:cs="Tahoma"/>
      <w:shd w:val="clear" w:color="auto" w:fill="000080"/>
    </w:rPr>
  </w:style>
  <w:style w:type="character" w:customStyle="1" w:styleId="46">
    <w:name w:val="Знак Знак4"/>
    <w:locked/>
    <w:rsid w:val="006C794F"/>
    <w:rPr>
      <w:sz w:val="28"/>
      <w:szCs w:val="28"/>
    </w:rPr>
  </w:style>
  <w:style w:type="character" w:customStyle="1" w:styleId="ConsNormal0">
    <w:name w:val="ConsNormal Знак"/>
    <w:link w:val="ConsNormal"/>
    <w:locked/>
    <w:rsid w:val="006C794F"/>
    <w:rPr>
      <w:rFonts w:ascii="Arial" w:hAnsi="Arial" w:cs="Arial"/>
      <w:sz w:val="22"/>
      <w:szCs w:val="22"/>
      <w:lang w:val="ru-RU" w:eastAsia="ru-RU"/>
    </w:rPr>
  </w:style>
  <w:style w:type="paragraph" w:customStyle="1" w:styleId="19">
    <w:name w:val="Без интервала1"/>
    <w:link w:val="NoSpacingChar"/>
    <w:rsid w:val="006C794F"/>
    <w:rPr>
      <w:rFonts w:eastAsia="Times New Roman" w:cs="Calibri"/>
      <w:lang w:eastAsia="en-US"/>
    </w:rPr>
  </w:style>
  <w:style w:type="character" w:customStyle="1" w:styleId="NoSpacingChar">
    <w:name w:val="No Spacing Char"/>
    <w:link w:val="19"/>
    <w:locked/>
    <w:rsid w:val="006C794F"/>
    <w:rPr>
      <w:rFonts w:eastAsia="Times New Roman"/>
      <w:sz w:val="22"/>
      <w:szCs w:val="22"/>
      <w:lang w:val="ru-RU" w:eastAsia="en-US"/>
    </w:rPr>
  </w:style>
  <w:style w:type="paragraph" w:customStyle="1" w:styleId="1a">
    <w:name w:val="Обычный.Ефремов1"/>
    <w:rsid w:val="00B73391"/>
    <w:pPr>
      <w:ind w:firstLine="720"/>
      <w:jc w:val="both"/>
    </w:pPr>
    <w:rPr>
      <w:rFonts w:ascii="Arial" w:eastAsia="Times New Roman" w:hAnsi="Arial" w:cs="Arial"/>
      <w:sz w:val="24"/>
      <w:szCs w:val="24"/>
    </w:rPr>
  </w:style>
  <w:style w:type="paragraph" w:customStyle="1" w:styleId="BodyText21">
    <w:name w:val="Body Text 21"/>
    <w:basedOn w:val="a4"/>
    <w:rsid w:val="00B73391"/>
    <w:pPr>
      <w:widowControl w:val="0"/>
      <w:autoSpaceDE w:val="0"/>
      <w:autoSpaceDN w:val="0"/>
    </w:pPr>
  </w:style>
  <w:style w:type="character" w:customStyle="1" w:styleId="1b">
    <w:name w:val="Текст сноски Знак1"/>
    <w:aliases w:val="Footnote Text Char Знак Знак,Знак8 Знак Знак1,Текст сноски Знак Знак Знак,Знак8 Знак Знак Знак,Знак6 Знак Знак"/>
    <w:rsid w:val="00681FB0"/>
    <w:rPr>
      <w:lang w:val="ru-RU" w:eastAsia="ru-RU"/>
    </w:rPr>
  </w:style>
  <w:style w:type="paragraph" w:customStyle="1" w:styleId="affff9">
    <w:name w:val="регистрационные поля"/>
    <w:basedOn w:val="a4"/>
    <w:rsid w:val="00CE4440"/>
    <w:pPr>
      <w:spacing w:line="240" w:lineRule="exact"/>
      <w:jc w:val="center"/>
    </w:pPr>
    <w:rPr>
      <w:sz w:val="28"/>
      <w:szCs w:val="28"/>
      <w:lang w:val="en-US"/>
    </w:rPr>
  </w:style>
  <w:style w:type="character" w:customStyle="1" w:styleId="112">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ocked/>
    <w:rsid w:val="00797B19"/>
    <w:rPr>
      <w:rFonts w:ascii="Times New Roman" w:hAnsi="Times New Roman" w:cs="Times New Roman"/>
      <w:b/>
      <w:bCs/>
      <w:kern w:val="28"/>
      <w:sz w:val="36"/>
      <w:szCs w:val="36"/>
    </w:rPr>
  </w:style>
  <w:style w:type="paragraph" w:styleId="2d">
    <w:name w:val="List 2"/>
    <w:basedOn w:val="a4"/>
    <w:uiPriority w:val="99"/>
    <w:rsid w:val="000F4EF4"/>
    <w:pPr>
      <w:ind w:left="566" w:hanging="283"/>
    </w:pPr>
  </w:style>
  <w:style w:type="paragraph" w:customStyle="1" w:styleId="a2">
    <w:name w:val="пункт"/>
    <w:basedOn w:val="a4"/>
    <w:rsid w:val="000F4EF4"/>
    <w:pPr>
      <w:numPr>
        <w:ilvl w:val="2"/>
        <w:numId w:val="12"/>
      </w:numPr>
      <w:spacing w:before="60" w:after="60"/>
      <w:jc w:val="left"/>
    </w:pPr>
  </w:style>
  <w:style w:type="character" w:styleId="affffa">
    <w:name w:val="line number"/>
    <w:basedOn w:val="a5"/>
    <w:uiPriority w:val="99"/>
    <w:semiHidden/>
    <w:rsid w:val="007774BD"/>
  </w:style>
  <w:style w:type="paragraph" w:customStyle="1" w:styleId="t">
    <w:name w:val="Обычныйt"/>
    <w:basedOn w:val="a4"/>
    <w:rsid w:val="00782E33"/>
    <w:pPr>
      <w:jc w:val="left"/>
    </w:pPr>
  </w:style>
  <w:style w:type="paragraph" w:customStyle="1" w:styleId="2e">
    <w:name w:val="Обычный2"/>
    <w:rsid w:val="00782E33"/>
    <w:rPr>
      <w:rFonts w:ascii="Times New Roman" w:eastAsia="Times New Roman" w:hAnsi="Times New Roman"/>
      <w:sz w:val="20"/>
      <w:szCs w:val="20"/>
    </w:rPr>
  </w:style>
  <w:style w:type="character" w:styleId="affffb">
    <w:name w:val="Subtle Emphasis"/>
    <w:basedOn w:val="a5"/>
    <w:uiPriority w:val="99"/>
    <w:qFormat/>
    <w:rsid w:val="004C2D9F"/>
    <w:rPr>
      <w:i/>
      <w:iCs/>
      <w:color w:val="808080"/>
    </w:rPr>
  </w:style>
  <w:style w:type="table" w:customStyle="1" w:styleId="1c">
    <w:name w:val="Сетка таблицы1"/>
    <w:uiPriority w:val="39"/>
    <w:rsid w:val="0040434B"/>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uiPriority w:val="99"/>
    <w:rsid w:val="00333D38"/>
    <w:rPr>
      <w:rFonts w:ascii="Times New Roman" w:hAnsi="Times New Roman" w:cs="Times New Roman"/>
      <w:sz w:val="26"/>
      <w:szCs w:val="26"/>
    </w:rPr>
  </w:style>
  <w:style w:type="character" w:customStyle="1" w:styleId="WW8Num1z1">
    <w:name w:val="WW8Num1z1"/>
    <w:uiPriority w:val="99"/>
    <w:rsid w:val="00333D38"/>
    <w:rPr>
      <w:sz w:val="26"/>
      <w:szCs w:val="26"/>
    </w:rPr>
  </w:style>
  <w:style w:type="character" w:customStyle="1" w:styleId="WW8Num1z2">
    <w:name w:val="WW8Num1z2"/>
    <w:uiPriority w:val="99"/>
    <w:rsid w:val="00333D38"/>
    <w:rPr>
      <w:sz w:val="26"/>
      <w:szCs w:val="26"/>
    </w:rPr>
  </w:style>
  <w:style w:type="character" w:customStyle="1" w:styleId="WW8Num1z3">
    <w:name w:val="WW8Num1z3"/>
    <w:uiPriority w:val="99"/>
    <w:rsid w:val="00333D38"/>
    <w:rPr>
      <w:rFonts w:ascii="Times New Roman" w:hAnsi="Times New Roman" w:cs="Times New Roman"/>
      <w:sz w:val="26"/>
      <w:szCs w:val="26"/>
    </w:rPr>
  </w:style>
  <w:style w:type="character" w:customStyle="1" w:styleId="WW8Num3z0">
    <w:name w:val="WW8Num3z0"/>
    <w:uiPriority w:val="99"/>
    <w:rsid w:val="00333D38"/>
    <w:rPr>
      <w:rFonts w:ascii="Times New Roman" w:hAnsi="Times New Roman" w:cs="Times New Roman"/>
      <w:sz w:val="26"/>
      <w:szCs w:val="26"/>
    </w:rPr>
  </w:style>
  <w:style w:type="character" w:customStyle="1" w:styleId="WW8Num3z2">
    <w:name w:val="WW8Num3z2"/>
    <w:uiPriority w:val="99"/>
    <w:rsid w:val="00333D38"/>
    <w:rPr>
      <w:rFonts w:ascii="Times New Roman" w:hAnsi="Times New Roman" w:cs="Times New Roman"/>
      <w:sz w:val="24"/>
      <w:szCs w:val="24"/>
    </w:rPr>
  </w:style>
  <w:style w:type="character" w:customStyle="1" w:styleId="WW8Num3z3">
    <w:name w:val="WW8Num3z3"/>
    <w:uiPriority w:val="99"/>
    <w:rsid w:val="00333D38"/>
    <w:rPr>
      <w:rFonts w:ascii="Times New Roman" w:hAnsi="Times New Roman" w:cs="Times New Roman"/>
      <w:sz w:val="26"/>
      <w:szCs w:val="26"/>
    </w:rPr>
  </w:style>
  <w:style w:type="character" w:customStyle="1" w:styleId="WW8Num3z4">
    <w:name w:val="WW8Num3z4"/>
    <w:uiPriority w:val="99"/>
    <w:rsid w:val="00333D38"/>
    <w:rPr>
      <w:sz w:val="26"/>
      <w:szCs w:val="26"/>
    </w:rPr>
  </w:style>
  <w:style w:type="character" w:customStyle="1" w:styleId="WW8Num6z0">
    <w:name w:val="WW8Num6z0"/>
    <w:uiPriority w:val="99"/>
    <w:rsid w:val="00333D38"/>
    <w:rPr>
      <w:rFonts w:ascii="Times New Roman" w:hAnsi="Times New Roman" w:cs="Times New Roman"/>
      <w:sz w:val="26"/>
      <w:szCs w:val="26"/>
    </w:rPr>
  </w:style>
  <w:style w:type="character" w:customStyle="1" w:styleId="WW8Num6z2">
    <w:name w:val="WW8Num6z2"/>
    <w:uiPriority w:val="99"/>
    <w:rsid w:val="00333D38"/>
    <w:rPr>
      <w:rFonts w:ascii="Times New Roman" w:hAnsi="Times New Roman" w:cs="Times New Roman"/>
      <w:sz w:val="24"/>
      <w:szCs w:val="24"/>
    </w:rPr>
  </w:style>
  <w:style w:type="character" w:customStyle="1" w:styleId="WW8Num6z3">
    <w:name w:val="WW8Num6z3"/>
    <w:uiPriority w:val="99"/>
    <w:rsid w:val="00333D38"/>
    <w:rPr>
      <w:rFonts w:ascii="Times New Roman" w:hAnsi="Times New Roman" w:cs="Times New Roman"/>
      <w:sz w:val="26"/>
      <w:szCs w:val="26"/>
    </w:rPr>
  </w:style>
  <w:style w:type="character" w:customStyle="1" w:styleId="WW8Num6z4">
    <w:name w:val="WW8Num6z4"/>
    <w:uiPriority w:val="99"/>
    <w:rsid w:val="00333D38"/>
    <w:rPr>
      <w:sz w:val="26"/>
      <w:szCs w:val="26"/>
    </w:rPr>
  </w:style>
  <w:style w:type="character" w:customStyle="1" w:styleId="WW8Num7z0">
    <w:name w:val="WW8Num7z0"/>
    <w:uiPriority w:val="99"/>
    <w:rsid w:val="00333D38"/>
  </w:style>
  <w:style w:type="character" w:customStyle="1" w:styleId="WW8Num8z0">
    <w:name w:val="WW8Num8z0"/>
    <w:uiPriority w:val="99"/>
    <w:rsid w:val="00333D38"/>
    <w:rPr>
      <w:sz w:val="40"/>
      <w:szCs w:val="40"/>
    </w:rPr>
  </w:style>
  <w:style w:type="character" w:customStyle="1" w:styleId="2f">
    <w:name w:val="Основной шрифт абзаца2"/>
    <w:uiPriority w:val="99"/>
    <w:rsid w:val="00333D38"/>
  </w:style>
  <w:style w:type="character" w:customStyle="1" w:styleId="WW8Num4z0">
    <w:name w:val="WW8Num4z0"/>
    <w:uiPriority w:val="99"/>
    <w:rsid w:val="00333D38"/>
    <w:rPr>
      <w:rFonts w:ascii="Symbol" w:hAnsi="Symbol" w:cs="Symbol"/>
    </w:rPr>
  </w:style>
  <w:style w:type="character" w:customStyle="1" w:styleId="WW8Num5z0">
    <w:name w:val="WW8Num5z0"/>
    <w:uiPriority w:val="99"/>
    <w:rsid w:val="00333D38"/>
    <w:rPr>
      <w:rFonts w:ascii="Symbol" w:hAnsi="Symbol" w:cs="Symbol"/>
    </w:rPr>
  </w:style>
  <w:style w:type="character" w:customStyle="1" w:styleId="WW8Num9z0">
    <w:name w:val="WW8Num9z0"/>
    <w:uiPriority w:val="99"/>
    <w:rsid w:val="00333D38"/>
    <w:rPr>
      <w:rFonts w:ascii="Symbol" w:hAnsi="Symbol" w:cs="Symbol"/>
    </w:rPr>
  </w:style>
  <w:style w:type="character" w:customStyle="1" w:styleId="WW8Num9z1">
    <w:name w:val="WW8Num9z1"/>
    <w:uiPriority w:val="99"/>
    <w:rsid w:val="00333D38"/>
    <w:rPr>
      <w:rFonts w:ascii="Courier New" w:hAnsi="Courier New" w:cs="Courier New"/>
    </w:rPr>
  </w:style>
  <w:style w:type="character" w:customStyle="1" w:styleId="WW8Num9z2">
    <w:name w:val="WW8Num9z2"/>
    <w:uiPriority w:val="99"/>
    <w:rsid w:val="00333D38"/>
    <w:rPr>
      <w:rFonts w:ascii="Wingdings" w:hAnsi="Wingdings" w:cs="Wingdings"/>
    </w:rPr>
  </w:style>
  <w:style w:type="character" w:customStyle="1" w:styleId="WW8Num10z0">
    <w:name w:val="WW8Num10z0"/>
    <w:uiPriority w:val="99"/>
    <w:rsid w:val="00333D38"/>
    <w:rPr>
      <w:rFonts w:ascii="Times New Roman" w:hAnsi="Times New Roman" w:cs="Times New Roman"/>
      <w:sz w:val="26"/>
      <w:szCs w:val="26"/>
    </w:rPr>
  </w:style>
  <w:style w:type="character" w:customStyle="1" w:styleId="WW8Num10z2">
    <w:name w:val="WW8Num10z2"/>
    <w:uiPriority w:val="99"/>
    <w:rsid w:val="00333D38"/>
    <w:rPr>
      <w:rFonts w:ascii="Times New Roman" w:hAnsi="Times New Roman" w:cs="Times New Roman"/>
      <w:sz w:val="24"/>
      <w:szCs w:val="24"/>
    </w:rPr>
  </w:style>
  <w:style w:type="character" w:customStyle="1" w:styleId="WW8Num10z3">
    <w:name w:val="WW8Num10z3"/>
    <w:uiPriority w:val="99"/>
    <w:rsid w:val="00333D38"/>
    <w:rPr>
      <w:rFonts w:ascii="Times New Roman" w:hAnsi="Times New Roman" w:cs="Times New Roman"/>
      <w:sz w:val="26"/>
      <w:szCs w:val="26"/>
    </w:rPr>
  </w:style>
  <w:style w:type="character" w:customStyle="1" w:styleId="WW8Num10z4">
    <w:name w:val="WW8Num10z4"/>
    <w:uiPriority w:val="99"/>
    <w:rsid w:val="00333D38"/>
    <w:rPr>
      <w:sz w:val="26"/>
      <w:szCs w:val="26"/>
    </w:rPr>
  </w:style>
  <w:style w:type="character" w:customStyle="1" w:styleId="WW8Num13z0">
    <w:name w:val="WW8Num13z0"/>
    <w:uiPriority w:val="99"/>
    <w:rsid w:val="00333D38"/>
    <w:rPr>
      <w:rFonts w:ascii="Times New Roman" w:hAnsi="Times New Roman" w:cs="Times New Roman"/>
      <w:sz w:val="26"/>
      <w:szCs w:val="26"/>
    </w:rPr>
  </w:style>
  <w:style w:type="character" w:customStyle="1" w:styleId="WW8Num13z2">
    <w:name w:val="WW8Num13z2"/>
    <w:uiPriority w:val="99"/>
    <w:rsid w:val="00333D38"/>
    <w:rPr>
      <w:rFonts w:ascii="Times New Roman" w:hAnsi="Times New Roman" w:cs="Times New Roman"/>
      <w:sz w:val="24"/>
      <w:szCs w:val="24"/>
    </w:rPr>
  </w:style>
  <w:style w:type="character" w:customStyle="1" w:styleId="WW8Num13z3">
    <w:name w:val="WW8Num13z3"/>
    <w:uiPriority w:val="99"/>
    <w:rsid w:val="00333D38"/>
    <w:rPr>
      <w:rFonts w:ascii="Times New Roman" w:hAnsi="Times New Roman" w:cs="Times New Roman"/>
      <w:sz w:val="26"/>
      <w:szCs w:val="26"/>
    </w:rPr>
  </w:style>
  <w:style w:type="character" w:customStyle="1" w:styleId="WW8Num13z4">
    <w:name w:val="WW8Num13z4"/>
    <w:uiPriority w:val="99"/>
    <w:rsid w:val="00333D38"/>
    <w:rPr>
      <w:sz w:val="26"/>
      <w:szCs w:val="26"/>
    </w:rPr>
  </w:style>
  <w:style w:type="character" w:customStyle="1" w:styleId="WW8Num14z0">
    <w:name w:val="WW8Num14z0"/>
    <w:uiPriority w:val="99"/>
    <w:rsid w:val="00333D38"/>
  </w:style>
  <w:style w:type="character" w:customStyle="1" w:styleId="WW8Num15z0">
    <w:name w:val="WW8Num15z0"/>
    <w:uiPriority w:val="99"/>
    <w:rsid w:val="00333D38"/>
    <w:rPr>
      <w:rFonts w:ascii="Times New Roman" w:hAnsi="Times New Roman" w:cs="Times New Roman"/>
      <w:sz w:val="26"/>
      <w:szCs w:val="26"/>
    </w:rPr>
  </w:style>
  <w:style w:type="character" w:customStyle="1" w:styleId="WW8Num15z1">
    <w:name w:val="WW8Num15z1"/>
    <w:uiPriority w:val="99"/>
    <w:rsid w:val="00333D38"/>
    <w:rPr>
      <w:sz w:val="26"/>
      <w:szCs w:val="26"/>
    </w:rPr>
  </w:style>
  <w:style w:type="character" w:customStyle="1" w:styleId="WW8Num15z2">
    <w:name w:val="WW8Num15z2"/>
    <w:uiPriority w:val="99"/>
    <w:rsid w:val="00333D38"/>
    <w:rPr>
      <w:sz w:val="26"/>
      <w:szCs w:val="26"/>
    </w:rPr>
  </w:style>
  <w:style w:type="character" w:customStyle="1" w:styleId="WW8Num15z3">
    <w:name w:val="WW8Num15z3"/>
    <w:uiPriority w:val="99"/>
    <w:rsid w:val="00333D38"/>
    <w:rPr>
      <w:rFonts w:ascii="Times New Roman" w:hAnsi="Times New Roman" w:cs="Times New Roman"/>
      <w:sz w:val="26"/>
      <w:szCs w:val="26"/>
    </w:rPr>
  </w:style>
  <w:style w:type="character" w:customStyle="1" w:styleId="WW8Num16z0">
    <w:name w:val="WW8Num16z0"/>
    <w:uiPriority w:val="99"/>
    <w:rsid w:val="00333D38"/>
    <w:rPr>
      <w:rFonts w:ascii="Times New Roman" w:hAnsi="Times New Roman" w:cs="Times New Roman"/>
      <w:b/>
      <w:bCs/>
      <w:color w:val="000000"/>
      <w:spacing w:val="0"/>
      <w:kern w:val="1"/>
      <w:position w:val="0"/>
      <w:sz w:val="24"/>
      <w:szCs w:val="24"/>
      <w:u w:val="none"/>
      <w:vertAlign w:val="baseline"/>
      <w:em w:val="none"/>
    </w:rPr>
  </w:style>
  <w:style w:type="character" w:customStyle="1" w:styleId="WW8Num16z1">
    <w:name w:val="WW8Num16z1"/>
    <w:uiPriority w:val="99"/>
    <w:rsid w:val="00333D38"/>
    <w:rPr>
      <w:rFonts w:ascii="Times New Roman" w:hAnsi="Times New Roman" w:cs="Times New Roman"/>
      <w:color w:val="000000"/>
      <w:spacing w:val="0"/>
      <w:kern w:val="1"/>
      <w:position w:val="0"/>
      <w:sz w:val="24"/>
      <w:szCs w:val="24"/>
      <w:u w:val="none"/>
      <w:vertAlign w:val="baseline"/>
      <w:em w:val="none"/>
    </w:rPr>
  </w:style>
  <w:style w:type="character" w:customStyle="1" w:styleId="WW8Num16z2">
    <w:name w:val="WW8Num16z2"/>
    <w:uiPriority w:val="99"/>
    <w:rsid w:val="00333D38"/>
  </w:style>
  <w:style w:type="character" w:customStyle="1" w:styleId="WW8Num17z0">
    <w:name w:val="WW8Num17z0"/>
    <w:uiPriority w:val="99"/>
    <w:rsid w:val="00333D38"/>
    <w:rPr>
      <w:sz w:val="40"/>
      <w:szCs w:val="40"/>
    </w:rPr>
  </w:style>
  <w:style w:type="character" w:customStyle="1" w:styleId="1d">
    <w:name w:val="Основной шрифт абзаца1"/>
    <w:uiPriority w:val="99"/>
    <w:rsid w:val="00333D38"/>
  </w:style>
  <w:style w:type="character" w:customStyle="1" w:styleId="FootnoteCharacters">
    <w:name w:val="Footnote Characters"/>
    <w:uiPriority w:val="99"/>
    <w:rsid w:val="00333D38"/>
    <w:rPr>
      <w:vertAlign w:val="superscript"/>
    </w:rPr>
  </w:style>
  <w:style w:type="character" w:customStyle="1" w:styleId="H2">
    <w:name w:val="H2 Знак Знак"/>
    <w:uiPriority w:val="99"/>
    <w:rsid w:val="00333D38"/>
    <w:rPr>
      <w:rFonts w:eastAsia="Times New Roman"/>
      <w:b/>
      <w:bCs/>
      <w:sz w:val="30"/>
      <w:szCs w:val="30"/>
      <w:lang w:val="ru-RU"/>
    </w:rPr>
  </w:style>
  <w:style w:type="character" w:customStyle="1" w:styleId="290">
    <w:name w:val="Знак Знак29"/>
    <w:uiPriority w:val="99"/>
    <w:rsid w:val="00333D38"/>
    <w:rPr>
      <w:rFonts w:ascii="Cambria" w:hAnsi="Cambria" w:cs="Cambria"/>
      <w:b/>
      <w:bCs/>
      <w:sz w:val="26"/>
      <w:szCs w:val="26"/>
      <w:lang w:val="ru-RU"/>
    </w:rPr>
  </w:style>
  <w:style w:type="character" w:customStyle="1" w:styleId="280">
    <w:name w:val="Знак Знак28"/>
    <w:uiPriority w:val="99"/>
    <w:rsid w:val="00333D38"/>
    <w:rPr>
      <w:rFonts w:ascii="Arial" w:hAnsi="Arial" w:cs="Arial"/>
      <w:sz w:val="24"/>
      <w:szCs w:val="24"/>
      <w:lang w:val="ru-RU"/>
    </w:rPr>
  </w:style>
  <w:style w:type="character" w:customStyle="1" w:styleId="270">
    <w:name w:val="Знак Знак27"/>
    <w:uiPriority w:val="99"/>
    <w:rsid w:val="00333D38"/>
    <w:rPr>
      <w:rFonts w:eastAsia="Times New Roman"/>
      <w:sz w:val="22"/>
      <w:szCs w:val="22"/>
      <w:lang w:val="ru-RU"/>
    </w:rPr>
  </w:style>
  <w:style w:type="character" w:customStyle="1" w:styleId="260">
    <w:name w:val="Знак Знак26"/>
    <w:uiPriority w:val="99"/>
    <w:rsid w:val="00333D38"/>
    <w:rPr>
      <w:rFonts w:eastAsia="Times New Roman"/>
      <w:i/>
      <w:iCs/>
      <w:sz w:val="22"/>
      <w:szCs w:val="22"/>
      <w:lang w:val="ru-RU"/>
    </w:rPr>
  </w:style>
  <w:style w:type="character" w:customStyle="1" w:styleId="250">
    <w:name w:val="Знак Знак25"/>
    <w:uiPriority w:val="99"/>
    <w:rsid w:val="00333D38"/>
    <w:rPr>
      <w:rFonts w:ascii="Arial" w:hAnsi="Arial" w:cs="Arial"/>
      <w:lang w:val="ru-RU"/>
    </w:rPr>
  </w:style>
  <w:style w:type="character" w:customStyle="1" w:styleId="240">
    <w:name w:val="Знак Знак24"/>
    <w:uiPriority w:val="99"/>
    <w:rsid w:val="00333D38"/>
    <w:rPr>
      <w:rFonts w:ascii="Arial" w:hAnsi="Arial" w:cs="Arial"/>
      <w:i/>
      <w:iCs/>
      <w:lang w:val="ru-RU"/>
    </w:rPr>
  </w:style>
  <w:style w:type="character" w:customStyle="1" w:styleId="230">
    <w:name w:val="Знак Знак23"/>
    <w:uiPriority w:val="99"/>
    <w:rsid w:val="00333D38"/>
    <w:rPr>
      <w:rFonts w:ascii="Arial" w:hAnsi="Arial" w:cs="Arial"/>
      <w:b/>
      <w:bCs/>
      <w:i/>
      <w:iCs/>
      <w:sz w:val="18"/>
      <w:szCs w:val="18"/>
      <w:lang w:val="ru-RU"/>
    </w:rPr>
  </w:style>
  <w:style w:type="character" w:customStyle="1" w:styleId="170">
    <w:name w:val="Знак Знак17"/>
    <w:uiPriority w:val="99"/>
    <w:rsid w:val="00333D38"/>
    <w:rPr>
      <w:rFonts w:ascii="Cambria" w:hAnsi="Cambria" w:cs="Cambria"/>
      <w:b/>
      <w:bCs/>
      <w:kern w:val="1"/>
      <w:sz w:val="32"/>
      <w:szCs w:val="32"/>
      <w:lang w:val="ru-RU" w:eastAsia="zh-CN"/>
    </w:rPr>
  </w:style>
  <w:style w:type="character" w:customStyle="1" w:styleId="113">
    <w:name w:val="Знак Знак11"/>
    <w:uiPriority w:val="99"/>
    <w:rsid w:val="00333D38"/>
    <w:rPr>
      <w:rFonts w:ascii="Arial" w:hAnsi="Arial" w:cs="Arial"/>
      <w:sz w:val="24"/>
      <w:szCs w:val="24"/>
      <w:lang w:val="ru-RU"/>
    </w:rPr>
  </w:style>
  <w:style w:type="character" w:customStyle="1" w:styleId="92">
    <w:name w:val="Знак Знак9"/>
    <w:uiPriority w:val="99"/>
    <w:rsid w:val="00333D38"/>
    <w:rPr>
      <w:rFonts w:eastAsia="Times New Roman"/>
      <w:sz w:val="24"/>
      <w:szCs w:val="24"/>
      <w:lang w:val="ru-RU"/>
    </w:rPr>
  </w:style>
  <w:style w:type="character" w:customStyle="1" w:styleId="53">
    <w:name w:val="Знак Знак5"/>
    <w:uiPriority w:val="99"/>
    <w:rsid w:val="00333D38"/>
    <w:rPr>
      <w:rFonts w:eastAsia="Times New Roman"/>
      <w:sz w:val="24"/>
      <w:szCs w:val="24"/>
      <w:lang w:val="ru-RU"/>
    </w:rPr>
  </w:style>
  <w:style w:type="character" w:styleId="affffc">
    <w:name w:val="Placeholder Text"/>
    <w:basedOn w:val="a5"/>
    <w:uiPriority w:val="99"/>
    <w:rsid w:val="00333D38"/>
    <w:rPr>
      <w:color w:val="808080"/>
    </w:rPr>
  </w:style>
  <w:style w:type="character" w:customStyle="1" w:styleId="affffd">
    <w:name w:val="Абзац списка Знак"/>
    <w:uiPriority w:val="99"/>
    <w:rsid w:val="00333D38"/>
    <w:rPr>
      <w:sz w:val="24"/>
      <w:szCs w:val="24"/>
    </w:rPr>
  </w:style>
  <w:style w:type="character" w:customStyle="1" w:styleId="affffe">
    <w:name w:val="Дефис Знак"/>
    <w:uiPriority w:val="99"/>
    <w:rsid w:val="00333D38"/>
    <w:rPr>
      <w:sz w:val="24"/>
      <w:szCs w:val="24"/>
      <w:lang w:val="en-US"/>
    </w:rPr>
  </w:style>
  <w:style w:type="character" w:customStyle="1" w:styleId="47">
    <w:name w:val="Стиль4 Знак"/>
    <w:uiPriority w:val="99"/>
    <w:rsid w:val="00333D38"/>
  </w:style>
  <w:style w:type="character" w:customStyle="1" w:styleId="skypepnhtextspan">
    <w:name w:val="skype_pnh_text_span"/>
    <w:uiPriority w:val="99"/>
    <w:rsid w:val="00333D38"/>
  </w:style>
  <w:style w:type="character" w:customStyle="1" w:styleId="afffff">
    <w:name w:val="Текст концевой сноски Знак"/>
    <w:uiPriority w:val="99"/>
    <w:rsid w:val="00333D38"/>
  </w:style>
  <w:style w:type="character" w:customStyle="1" w:styleId="EndnoteCharacters">
    <w:name w:val="Endnote Characters"/>
    <w:uiPriority w:val="99"/>
    <w:rsid w:val="00333D38"/>
    <w:rPr>
      <w:vertAlign w:val="superscript"/>
    </w:rPr>
  </w:style>
  <w:style w:type="character" w:styleId="afffff0">
    <w:name w:val="Emphasis"/>
    <w:basedOn w:val="a5"/>
    <w:uiPriority w:val="99"/>
    <w:qFormat/>
    <w:locked/>
    <w:rsid w:val="00333D38"/>
    <w:rPr>
      <w:i/>
      <w:iCs/>
    </w:rPr>
  </w:style>
  <w:style w:type="character" w:customStyle="1" w:styleId="1e">
    <w:name w:val="Знак примечания1"/>
    <w:uiPriority w:val="99"/>
    <w:rsid w:val="00333D38"/>
    <w:rPr>
      <w:sz w:val="16"/>
      <w:szCs w:val="16"/>
    </w:rPr>
  </w:style>
  <w:style w:type="character" w:customStyle="1" w:styleId="1f">
    <w:name w:val="Знак сноски1"/>
    <w:uiPriority w:val="99"/>
    <w:rsid w:val="00333D38"/>
    <w:rPr>
      <w:vertAlign w:val="superscript"/>
    </w:rPr>
  </w:style>
  <w:style w:type="character" w:customStyle="1" w:styleId="IndexLink">
    <w:name w:val="Index Link"/>
    <w:uiPriority w:val="99"/>
    <w:rsid w:val="00333D38"/>
  </w:style>
  <w:style w:type="character" w:customStyle="1" w:styleId="1f0">
    <w:name w:val="Знак концевой сноски1"/>
    <w:uiPriority w:val="99"/>
    <w:rsid w:val="00333D38"/>
    <w:rPr>
      <w:vertAlign w:val="superscript"/>
    </w:rPr>
  </w:style>
  <w:style w:type="character" w:customStyle="1" w:styleId="NumberingSymbols">
    <w:name w:val="Numbering Symbols"/>
    <w:uiPriority w:val="99"/>
    <w:rsid w:val="00333D38"/>
  </w:style>
  <w:style w:type="character" w:styleId="afffff1">
    <w:name w:val="endnote reference"/>
    <w:basedOn w:val="a5"/>
    <w:uiPriority w:val="99"/>
    <w:semiHidden/>
    <w:rsid w:val="00333D38"/>
    <w:rPr>
      <w:vertAlign w:val="superscript"/>
    </w:rPr>
  </w:style>
  <w:style w:type="character" w:customStyle="1" w:styleId="1f1">
    <w:name w:val="Основной текст Знак1"/>
    <w:uiPriority w:val="99"/>
    <w:rsid w:val="00333D38"/>
    <w:rPr>
      <w:rFonts w:ascii="Times New Roman" w:hAnsi="Times New Roman" w:cs="Times New Roman"/>
      <w:sz w:val="20"/>
      <w:szCs w:val="20"/>
      <w:lang w:eastAsia="zh-CN"/>
    </w:rPr>
  </w:style>
  <w:style w:type="paragraph" w:styleId="afffff2">
    <w:name w:val="List"/>
    <w:basedOn w:val="a4"/>
    <w:uiPriority w:val="99"/>
    <w:rsid w:val="00333D38"/>
    <w:pPr>
      <w:suppressAutoHyphens/>
      <w:spacing w:after="60"/>
      <w:ind w:left="283" w:hanging="283"/>
    </w:pPr>
    <w:rPr>
      <w:lang w:eastAsia="zh-CN"/>
    </w:rPr>
  </w:style>
  <w:style w:type="paragraph" w:customStyle="1" w:styleId="Index">
    <w:name w:val="Index"/>
    <w:basedOn w:val="a4"/>
    <w:uiPriority w:val="99"/>
    <w:rsid w:val="00333D38"/>
    <w:pPr>
      <w:suppressLineNumbers/>
      <w:suppressAutoHyphens/>
      <w:jc w:val="left"/>
    </w:pPr>
    <w:rPr>
      <w:lang w:eastAsia="zh-CN"/>
    </w:rPr>
  </w:style>
  <w:style w:type="paragraph" w:customStyle="1" w:styleId="1f2">
    <w:name w:val="Название объекта1"/>
    <w:basedOn w:val="a4"/>
    <w:uiPriority w:val="99"/>
    <w:rsid w:val="00333D38"/>
    <w:pPr>
      <w:suppressLineNumbers/>
      <w:suppressAutoHyphens/>
      <w:spacing w:before="120" w:after="120"/>
      <w:jc w:val="left"/>
    </w:pPr>
    <w:rPr>
      <w:i/>
      <w:iCs/>
      <w:lang w:eastAsia="zh-CN"/>
    </w:rPr>
  </w:style>
  <w:style w:type="paragraph" w:customStyle="1" w:styleId="1f3">
    <w:name w:val="Текст примечания1"/>
    <w:basedOn w:val="a4"/>
    <w:uiPriority w:val="99"/>
    <w:rsid w:val="00333D38"/>
    <w:pPr>
      <w:suppressAutoHyphens/>
      <w:jc w:val="left"/>
    </w:pPr>
    <w:rPr>
      <w:sz w:val="20"/>
      <w:szCs w:val="20"/>
      <w:lang w:eastAsia="zh-CN"/>
    </w:rPr>
  </w:style>
  <w:style w:type="character" w:customStyle="1" w:styleId="1f4">
    <w:name w:val="Текст примечания Знак1"/>
    <w:uiPriority w:val="99"/>
    <w:semiHidden/>
    <w:rsid w:val="00333D38"/>
    <w:rPr>
      <w:rFonts w:ascii="Times New Roman" w:hAnsi="Times New Roman" w:cs="Times New Roman"/>
      <w:sz w:val="20"/>
      <w:szCs w:val="20"/>
      <w:lang w:eastAsia="zh-CN"/>
    </w:rPr>
  </w:style>
  <w:style w:type="paragraph" w:customStyle="1" w:styleId="312">
    <w:name w:val="Основной текст с отступом 31"/>
    <w:basedOn w:val="a4"/>
    <w:uiPriority w:val="99"/>
    <w:rsid w:val="00333D38"/>
    <w:pPr>
      <w:suppressAutoHyphens/>
      <w:spacing w:after="120"/>
      <w:ind w:left="283"/>
    </w:pPr>
    <w:rPr>
      <w:sz w:val="16"/>
      <w:szCs w:val="16"/>
      <w:lang w:eastAsia="zh-CN"/>
    </w:rPr>
  </w:style>
  <w:style w:type="paragraph" w:customStyle="1" w:styleId="1f5">
    <w:name w:val="Цитата1"/>
    <w:basedOn w:val="a4"/>
    <w:uiPriority w:val="99"/>
    <w:rsid w:val="00333D38"/>
    <w:pPr>
      <w:suppressAutoHyphens/>
      <w:spacing w:after="120"/>
      <w:ind w:left="1440" w:right="1440"/>
    </w:pPr>
    <w:rPr>
      <w:lang w:eastAsia="zh-CN"/>
    </w:rPr>
  </w:style>
  <w:style w:type="paragraph" w:customStyle="1" w:styleId="1f6">
    <w:name w:val="Заголовок записки1"/>
    <w:basedOn w:val="a4"/>
    <w:next w:val="a4"/>
    <w:uiPriority w:val="99"/>
    <w:rsid w:val="00333D38"/>
    <w:pPr>
      <w:suppressAutoHyphens/>
      <w:spacing w:after="60"/>
    </w:pPr>
    <w:rPr>
      <w:lang w:eastAsia="zh-CN"/>
    </w:rPr>
  </w:style>
  <w:style w:type="paragraph" w:customStyle="1" w:styleId="afffff3">
    <w:name w:val="Пункт"/>
    <w:basedOn w:val="a4"/>
    <w:uiPriority w:val="99"/>
    <w:rsid w:val="00333D38"/>
    <w:pPr>
      <w:suppressAutoHyphens/>
      <w:ind w:left="1404" w:hanging="504"/>
    </w:pPr>
    <w:rPr>
      <w:lang w:eastAsia="zh-CN"/>
    </w:rPr>
  </w:style>
  <w:style w:type="paragraph" w:customStyle="1" w:styleId="313">
    <w:name w:val="Основной текст 31"/>
    <w:basedOn w:val="a4"/>
    <w:uiPriority w:val="99"/>
    <w:rsid w:val="00333D38"/>
    <w:pPr>
      <w:suppressAutoHyphens/>
      <w:spacing w:after="120"/>
      <w:jc w:val="left"/>
    </w:pPr>
    <w:rPr>
      <w:sz w:val="16"/>
      <w:szCs w:val="16"/>
      <w:lang w:eastAsia="zh-CN"/>
    </w:rPr>
  </w:style>
  <w:style w:type="paragraph" w:customStyle="1" w:styleId="210">
    <w:name w:val="Основной текст 21"/>
    <w:basedOn w:val="a4"/>
    <w:uiPriority w:val="99"/>
    <w:rsid w:val="00333D38"/>
    <w:pPr>
      <w:suppressAutoHyphens/>
      <w:spacing w:after="120" w:line="480" w:lineRule="auto"/>
      <w:jc w:val="left"/>
    </w:pPr>
    <w:rPr>
      <w:lang w:eastAsia="zh-CN"/>
    </w:rPr>
  </w:style>
  <w:style w:type="paragraph" w:customStyle="1" w:styleId="afffff4">
    <w:name w:val="Тендерные данные"/>
    <w:basedOn w:val="a4"/>
    <w:uiPriority w:val="99"/>
    <w:rsid w:val="00333D38"/>
    <w:pPr>
      <w:suppressAutoHyphens/>
      <w:spacing w:before="120" w:after="60"/>
    </w:pPr>
    <w:rPr>
      <w:b/>
      <w:bCs/>
      <w:lang w:eastAsia="zh-CN"/>
    </w:rPr>
  </w:style>
  <w:style w:type="paragraph" w:customStyle="1" w:styleId="afffff5">
    <w:name w:val="Таблица шапка"/>
    <w:basedOn w:val="a4"/>
    <w:uiPriority w:val="99"/>
    <w:rsid w:val="00333D38"/>
    <w:pPr>
      <w:keepNext/>
      <w:suppressAutoHyphens/>
      <w:spacing w:before="40" w:after="40"/>
      <w:ind w:left="57" w:right="57"/>
      <w:jc w:val="left"/>
    </w:pPr>
    <w:rPr>
      <w:sz w:val="18"/>
      <w:szCs w:val="18"/>
      <w:lang w:eastAsia="zh-CN"/>
    </w:rPr>
  </w:style>
  <w:style w:type="paragraph" w:customStyle="1" w:styleId="afffff6">
    <w:name w:val="Таблица текст"/>
    <w:basedOn w:val="a4"/>
    <w:uiPriority w:val="99"/>
    <w:rsid w:val="00333D38"/>
    <w:pPr>
      <w:suppressAutoHyphens/>
      <w:spacing w:before="40" w:after="40"/>
      <w:ind w:left="57" w:right="57"/>
      <w:jc w:val="left"/>
    </w:pPr>
    <w:rPr>
      <w:sz w:val="22"/>
      <w:szCs w:val="22"/>
      <w:lang w:eastAsia="zh-CN"/>
    </w:rPr>
  </w:style>
  <w:style w:type="paragraph" w:customStyle="1" w:styleId="211">
    <w:name w:val="Маркированный список 21"/>
    <w:basedOn w:val="a4"/>
    <w:uiPriority w:val="99"/>
    <w:rsid w:val="00333D38"/>
    <w:pPr>
      <w:suppressAutoHyphens/>
      <w:spacing w:after="60"/>
    </w:pPr>
    <w:rPr>
      <w:lang w:eastAsia="zh-CN"/>
    </w:rPr>
  </w:style>
  <w:style w:type="paragraph" w:customStyle="1" w:styleId="314">
    <w:name w:val="Маркированный список 31"/>
    <w:basedOn w:val="a4"/>
    <w:uiPriority w:val="99"/>
    <w:rsid w:val="00333D38"/>
    <w:pPr>
      <w:suppressAutoHyphens/>
      <w:spacing w:after="60"/>
      <w:ind w:left="926"/>
    </w:pPr>
    <w:rPr>
      <w:lang w:eastAsia="zh-CN"/>
    </w:rPr>
  </w:style>
  <w:style w:type="paragraph" w:customStyle="1" w:styleId="411">
    <w:name w:val="Маркированный список 41"/>
    <w:basedOn w:val="a4"/>
    <w:uiPriority w:val="99"/>
    <w:rsid w:val="00333D38"/>
    <w:pPr>
      <w:suppressAutoHyphens/>
      <w:spacing w:after="60"/>
      <w:ind w:left="1209"/>
    </w:pPr>
    <w:rPr>
      <w:lang w:eastAsia="zh-CN"/>
    </w:rPr>
  </w:style>
  <w:style w:type="paragraph" w:customStyle="1" w:styleId="510">
    <w:name w:val="Маркированный список 51"/>
    <w:basedOn w:val="a4"/>
    <w:uiPriority w:val="99"/>
    <w:rsid w:val="00333D38"/>
    <w:pPr>
      <w:suppressAutoHyphens/>
      <w:spacing w:after="60"/>
      <w:ind w:left="1492" w:hanging="360"/>
    </w:pPr>
    <w:rPr>
      <w:lang w:eastAsia="zh-CN"/>
    </w:rPr>
  </w:style>
  <w:style w:type="paragraph" w:customStyle="1" w:styleId="1f7">
    <w:name w:val="Нумерованный список1"/>
    <w:basedOn w:val="a4"/>
    <w:uiPriority w:val="99"/>
    <w:rsid w:val="00333D38"/>
    <w:pPr>
      <w:suppressAutoHyphens/>
      <w:spacing w:after="60"/>
      <w:ind w:left="360"/>
    </w:pPr>
    <w:rPr>
      <w:lang w:eastAsia="zh-CN"/>
    </w:rPr>
  </w:style>
  <w:style w:type="paragraph" w:customStyle="1" w:styleId="212">
    <w:name w:val="Нумерованный список 21"/>
    <w:basedOn w:val="a4"/>
    <w:uiPriority w:val="99"/>
    <w:rsid w:val="00333D38"/>
    <w:pPr>
      <w:suppressAutoHyphens/>
      <w:spacing w:after="60"/>
      <w:ind w:left="643"/>
    </w:pPr>
    <w:rPr>
      <w:lang w:eastAsia="zh-CN"/>
    </w:rPr>
  </w:style>
  <w:style w:type="paragraph" w:customStyle="1" w:styleId="315">
    <w:name w:val="Нумерованный список 31"/>
    <w:basedOn w:val="a4"/>
    <w:uiPriority w:val="99"/>
    <w:rsid w:val="00333D38"/>
    <w:pPr>
      <w:suppressAutoHyphens/>
      <w:spacing w:after="60"/>
      <w:ind w:left="926"/>
    </w:pPr>
    <w:rPr>
      <w:lang w:eastAsia="zh-CN"/>
    </w:rPr>
  </w:style>
  <w:style w:type="paragraph" w:customStyle="1" w:styleId="412">
    <w:name w:val="Нумерованный список 41"/>
    <w:basedOn w:val="a4"/>
    <w:uiPriority w:val="99"/>
    <w:rsid w:val="00333D38"/>
    <w:pPr>
      <w:suppressAutoHyphens/>
      <w:spacing w:after="60"/>
      <w:ind w:left="1260" w:hanging="720"/>
    </w:pPr>
    <w:rPr>
      <w:lang w:eastAsia="zh-CN"/>
    </w:rPr>
  </w:style>
  <w:style w:type="paragraph" w:styleId="afffff7">
    <w:name w:val="Subtitle"/>
    <w:basedOn w:val="a4"/>
    <w:next w:val="af4"/>
    <w:link w:val="afffff8"/>
    <w:uiPriority w:val="99"/>
    <w:qFormat/>
    <w:locked/>
    <w:rsid w:val="00333D38"/>
    <w:pPr>
      <w:suppressAutoHyphens/>
      <w:spacing w:after="60"/>
      <w:jc w:val="center"/>
    </w:pPr>
    <w:rPr>
      <w:rFonts w:ascii="Arial" w:hAnsi="Arial" w:cs="Arial"/>
      <w:lang w:eastAsia="zh-CN"/>
    </w:rPr>
  </w:style>
  <w:style w:type="character" w:customStyle="1" w:styleId="afffff8">
    <w:name w:val="Подзаголовок Знак"/>
    <w:basedOn w:val="a5"/>
    <w:link w:val="afffff7"/>
    <w:uiPriority w:val="99"/>
    <w:locked/>
    <w:rsid w:val="00333D38"/>
    <w:rPr>
      <w:rFonts w:ascii="Arial" w:hAnsi="Arial" w:cs="Arial"/>
      <w:sz w:val="20"/>
      <w:szCs w:val="20"/>
      <w:lang w:eastAsia="zh-CN"/>
    </w:rPr>
  </w:style>
  <w:style w:type="paragraph" w:customStyle="1" w:styleId="afffff9">
    <w:name w:val="Подраздел"/>
    <w:basedOn w:val="a4"/>
    <w:uiPriority w:val="99"/>
    <w:rsid w:val="00333D38"/>
    <w:pPr>
      <w:suppressAutoHyphens/>
      <w:spacing w:before="240" w:after="120"/>
      <w:jc w:val="center"/>
    </w:pPr>
    <w:rPr>
      <w:rFonts w:ascii="TimesDL" w:hAnsi="TimesDL" w:cs="TimesDL"/>
      <w:b/>
      <w:bCs/>
      <w:smallCaps/>
      <w:spacing w:val="-2"/>
      <w:lang w:eastAsia="zh-CN"/>
    </w:rPr>
  </w:style>
  <w:style w:type="paragraph" w:customStyle="1" w:styleId="213">
    <w:name w:val="Основной текст с отступом 21"/>
    <w:basedOn w:val="a4"/>
    <w:uiPriority w:val="99"/>
    <w:rsid w:val="00333D38"/>
    <w:pPr>
      <w:suppressAutoHyphens/>
      <w:spacing w:after="120" w:line="480" w:lineRule="auto"/>
      <w:ind w:left="283"/>
    </w:pPr>
    <w:rPr>
      <w:lang w:eastAsia="zh-CN"/>
    </w:rPr>
  </w:style>
  <w:style w:type="paragraph" w:customStyle="1" w:styleId="231">
    <w:name w:val="Знак Знак23 Знак Знак Знак"/>
    <w:basedOn w:val="a4"/>
    <w:uiPriority w:val="99"/>
    <w:rsid w:val="00333D38"/>
    <w:pPr>
      <w:suppressAutoHyphens/>
      <w:spacing w:after="160" w:line="240" w:lineRule="exact"/>
      <w:jc w:val="left"/>
    </w:pPr>
    <w:rPr>
      <w:rFonts w:eastAsia="Calibri"/>
      <w:sz w:val="20"/>
      <w:szCs w:val="20"/>
      <w:lang w:eastAsia="zh-CN"/>
    </w:rPr>
  </w:style>
  <w:style w:type="paragraph" w:customStyle="1" w:styleId="232">
    <w:name w:val="Знак Знак23 Знак Знак Знак Знак"/>
    <w:basedOn w:val="a4"/>
    <w:uiPriority w:val="99"/>
    <w:rsid w:val="00333D38"/>
    <w:pPr>
      <w:suppressAutoHyphens/>
      <w:spacing w:after="160" w:line="240" w:lineRule="exact"/>
      <w:jc w:val="left"/>
    </w:pPr>
    <w:rPr>
      <w:rFonts w:eastAsia="Calibri"/>
      <w:sz w:val="20"/>
      <w:szCs w:val="20"/>
      <w:lang w:eastAsia="zh-CN"/>
    </w:rPr>
  </w:style>
  <w:style w:type="paragraph" w:customStyle="1" w:styleId="afffffa">
    <w:name w:val="Знак Знак Знак Знак Знак Знак Знак"/>
    <w:basedOn w:val="a4"/>
    <w:uiPriority w:val="99"/>
    <w:rsid w:val="00333D38"/>
    <w:pPr>
      <w:suppressAutoHyphens/>
      <w:spacing w:after="160" w:line="240" w:lineRule="exact"/>
      <w:jc w:val="left"/>
    </w:pPr>
    <w:rPr>
      <w:rFonts w:eastAsia="Calibri"/>
      <w:sz w:val="20"/>
      <w:szCs w:val="20"/>
      <w:lang w:eastAsia="zh-CN"/>
    </w:rPr>
  </w:style>
  <w:style w:type="paragraph" w:customStyle="1" w:styleId="1f8">
    <w:name w:val="Список многоуровневый 1"/>
    <w:basedOn w:val="a4"/>
    <w:uiPriority w:val="99"/>
    <w:rsid w:val="00333D38"/>
    <w:pPr>
      <w:suppressAutoHyphens/>
      <w:spacing w:after="60"/>
      <w:ind w:left="431" w:hanging="431"/>
    </w:pPr>
    <w:rPr>
      <w:lang w:eastAsia="zh-CN"/>
    </w:rPr>
  </w:style>
  <w:style w:type="paragraph" w:customStyle="1" w:styleId="WW-23">
    <w:name w:val="WW-Знак Знак23 Знак Знак Знак Знак"/>
    <w:basedOn w:val="a4"/>
    <w:uiPriority w:val="99"/>
    <w:rsid w:val="00333D38"/>
    <w:pPr>
      <w:suppressAutoHyphens/>
      <w:spacing w:before="60" w:after="60"/>
      <w:jc w:val="left"/>
    </w:pPr>
    <w:rPr>
      <w:rFonts w:eastAsia="Calibri"/>
      <w:sz w:val="20"/>
      <w:szCs w:val="20"/>
      <w:lang w:eastAsia="zh-CN"/>
    </w:rPr>
  </w:style>
  <w:style w:type="paragraph" w:styleId="HTML1">
    <w:name w:val="HTML Address"/>
    <w:basedOn w:val="a4"/>
    <w:link w:val="HTML2"/>
    <w:uiPriority w:val="99"/>
    <w:rsid w:val="00333D38"/>
    <w:pPr>
      <w:suppressAutoHyphens/>
      <w:spacing w:after="60"/>
    </w:pPr>
    <w:rPr>
      <w:i/>
      <w:iCs/>
      <w:lang w:eastAsia="zh-CN"/>
    </w:rPr>
  </w:style>
  <w:style w:type="character" w:customStyle="1" w:styleId="HTML2">
    <w:name w:val="Адрес HTML Знак"/>
    <w:basedOn w:val="a5"/>
    <w:link w:val="HTML1"/>
    <w:uiPriority w:val="99"/>
    <w:locked/>
    <w:rsid w:val="00333D38"/>
    <w:rPr>
      <w:rFonts w:ascii="Times New Roman" w:hAnsi="Times New Roman" w:cs="Times New Roman"/>
      <w:i/>
      <w:iCs/>
      <w:sz w:val="24"/>
      <w:szCs w:val="24"/>
      <w:lang w:eastAsia="zh-CN"/>
    </w:rPr>
  </w:style>
  <w:style w:type="paragraph" w:customStyle="1" w:styleId="1f9">
    <w:name w:val="Обычный отступ1"/>
    <w:basedOn w:val="a4"/>
    <w:uiPriority w:val="99"/>
    <w:rsid w:val="00333D38"/>
    <w:pPr>
      <w:suppressAutoHyphens/>
      <w:spacing w:after="60"/>
      <w:ind w:left="708"/>
    </w:pPr>
    <w:rPr>
      <w:lang w:eastAsia="zh-CN"/>
    </w:rPr>
  </w:style>
  <w:style w:type="paragraph" w:styleId="afffffb">
    <w:name w:val="envelope address"/>
    <w:basedOn w:val="a4"/>
    <w:uiPriority w:val="99"/>
    <w:rsid w:val="00333D38"/>
    <w:pPr>
      <w:suppressAutoHyphens/>
      <w:spacing w:after="60"/>
      <w:ind w:left="2880"/>
    </w:pPr>
    <w:rPr>
      <w:rFonts w:ascii="Arial" w:hAnsi="Arial" w:cs="Arial"/>
      <w:lang w:eastAsia="zh-CN"/>
    </w:rPr>
  </w:style>
  <w:style w:type="paragraph" w:styleId="2f0">
    <w:name w:val="envelope return"/>
    <w:basedOn w:val="a4"/>
    <w:uiPriority w:val="99"/>
    <w:rsid w:val="00333D38"/>
    <w:pPr>
      <w:suppressAutoHyphens/>
      <w:spacing w:after="60"/>
    </w:pPr>
    <w:rPr>
      <w:rFonts w:ascii="Arial" w:hAnsi="Arial" w:cs="Arial"/>
      <w:sz w:val="20"/>
      <w:szCs w:val="20"/>
      <w:lang w:eastAsia="zh-CN"/>
    </w:rPr>
  </w:style>
  <w:style w:type="paragraph" w:customStyle="1" w:styleId="1fa">
    <w:name w:val="Маркированный список1"/>
    <w:basedOn w:val="a4"/>
    <w:uiPriority w:val="99"/>
    <w:rsid w:val="00333D38"/>
    <w:pPr>
      <w:widowControl w:val="0"/>
      <w:suppressAutoHyphens/>
      <w:spacing w:after="60"/>
    </w:pPr>
    <w:rPr>
      <w:lang w:eastAsia="zh-CN"/>
    </w:rPr>
  </w:style>
  <w:style w:type="paragraph" w:customStyle="1" w:styleId="214">
    <w:name w:val="Список 21"/>
    <w:basedOn w:val="a4"/>
    <w:uiPriority w:val="99"/>
    <w:rsid w:val="00333D38"/>
    <w:pPr>
      <w:suppressAutoHyphens/>
      <w:spacing w:after="60"/>
      <w:ind w:left="566" w:hanging="283"/>
    </w:pPr>
    <w:rPr>
      <w:lang w:eastAsia="zh-CN"/>
    </w:rPr>
  </w:style>
  <w:style w:type="paragraph" w:customStyle="1" w:styleId="316">
    <w:name w:val="Список 31"/>
    <w:basedOn w:val="a4"/>
    <w:uiPriority w:val="99"/>
    <w:rsid w:val="00333D38"/>
    <w:pPr>
      <w:suppressAutoHyphens/>
      <w:spacing w:after="60"/>
      <w:ind w:left="849" w:hanging="283"/>
    </w:pPr>
    <w:rPr>
      <w:lang w:eastAsia="zh-CN"/>
    </w:rPr>
  </w:style>
  <w:style w:type="paragraph" w:customStyle="1" w:styleId="413">
    <w:name w:val="Список 41"/>
    <w:basedOn w:val="a4"/>
    <w:uiPriority w:val="99"/>
    <w:rsid w:val="00333D38"/>
    <w:pPr>
      <w:suppressAutoHyphens/>
      <w:spacing w:after="60"/>
      <w:ind w:left="1132" w:hanging="283"/>
    </w:pPr>
    <w:rPr>
      <w:lang w:eastAsia="zh-CN"/>
    </w:rPr>
  </w:style>
  <w:style w:type="paragraph" w:customStyle="1" w:styleId="511">
    <w:name w:val="Список 51"/>
    <w:basedOn w:val="a4"/>
    <w:uiPriority w:val="99"/>
    <w:rsid w:val="00333D38"/>
    <w:pPr>
      <w:suppressAutoHyphens/>
      <w:spacing w:after="60"/>
      <w:ind w:left="1415" w:hanging="283"/>
    </w:pPr>
    <w:rPr>
      <w:lang w:eastAsia="zh-CN"/>
    </w:rPr>
  </w:style>
  <w:style w:type="paragraph" w:customStyle="1" w:styleId="512">
    <w:name w:val="Нумерованный список 51"/>
    <w:basedOn w:val="a4"/>
    <w:uiPriority w:val="99"/>
    <w:rsid w:val="00333D38"/>
    <w:pPr>
      <w:suppressAutoHyphens/>
      <w:spacing w:after="60"/>
      <w:ind w:left="1492" w:hanging="360"/>
    </w:pPr>
    <w:rPr>
      <w:lang w:eastAsia="zh-CN"/>
    </w:rPr>
  </w:style>
  <w:style w:type="paragraph" w:customStyle="1" w:styleId="1fb">
    <w:name w:val="Прощание1"/>
    <w:basedOn w:val="a4"/>
    <w:uiPriority w:val="99"/>
    <w:rsid w:val="00333D38"/>
    <w:pPr>
      <w:suppressAutoHyphens/>
      <w:spacing w:after="60"/>
      <w:ind w:left="4252"/>
    </w:pPr>
    <w:rPr>
      <w:lang w:eastAsia="zh-CN"/>
    </w:rPr>
  </w:style>
  <w:style w:type="paragraph" w:styleId="afffffc">
    <w:name w:val="Signature"/>
    <w:basedOn w:val="a4"/>
    <w:link w:val="afffffd"/>
    <w:uiPriority w:val="99"/>
    <w:rsid w:val="00333D38"/>
    <w:pPr>
      <w:suppressAutoHyphens/>
      <w:spacing w:after="60"/>
      <w:ind w:left="4252"/>
    </w:pPr>
    <w:rPr>
      <w:lang w:eastAsia="zh-CN"/>
    </w:rPr>
  </w:style>
  <w:style w:type="character" w:customStyle="1" w:styleId="afffffd">
    <w:name w:val="Подпись Знак"/>
    <w:basedOn w:val="a5"/>
    <w:link w:val="afffffc"/>
    <w:uiPriority w:val="99"/>
    <w:locked/>
    <w:rsid w:val="00333D38"/>
    <w:rPr>
      <w:rFonts w:ascii="Times New Roman" w:hAnsi="Times New Roman" w:cs="Times New Roman"/>
      <w:sz w:val="24"/>
      <w:szCs w:val="24"/>
      <w:lang w:eastAsia="zh-CN"/>
    </w:rPr>
  </w:style>
  <w:style w:type="paragraph" w:customStyle="1" w:styleId="1fc">
    <w:name w:val="Продолжение списка1"/>
    <w:basedOn w:val="a4"/>
    <w:uiPriority w:val="99"/>
    <w:rsid w:val="00333D38"/>
    <w:pPr>
      <w:suppressAutoHyphens/>
      <w:spacing w:after="120"/>
      <w:ind w:left="283"/>
    </w:pPr>
    <w:rPr>
      <w:lang w:eastAsia="zh-CN"/>
    </w:rPr>
  </w:style>
  <w:style w:type="paragraph" w:customStyle="1" w:styleId="215">
    <w:name w:val="Продолжение списка 21"/>
    <w:basedOn w:val="a4"/>
    <w:uiPriority w:val="99"/>
    <w:rsid w:val="00333D38"/>
    <w:pPr>
      <w:suppressAutoHyphens/>
      <w:spacing w:after="120"/>
      <w:ind w:left="566"/>
    </w:pPr>
    <w:rPr>
      <w:lang w:eastAsia="zh-CN"/>
    </w:rPr>
  </w:style>
  <w:style w:type="paragraph" w:customStyle="1" w:styleId="317">
    <w:name w:val="Продолжение списка 31"/>
    <w:basedOn w:val="a4"/>
    <w:uiPriority w:val="99"/>
    <w:rsid w:val="00333D38"/>
    <w:pPr>
      <w:suppressAutoHyphens/>
      <w:spacing w:after="120"/>
      <w:ind w:left="849"/>
    </w:pPr>
    <w:rPr>
      <w:lang w:eastAsia="zh-CN"/>
    </w:rPr>
  </w:style>
  <w:style w:type="paragraph" w:customStyle="1" w:styleId="414">
    <w:name w:val="Продолжение списка 41"/>
    <w:basedOn w:val="a4"/>
    <w:uiPriority w:val="99"/>
    <w:rsid w:val="00333D38"/>
    <w:pPr>
      <w:suppressAutoHyphens/>
      <w:spacing w:after="120"/>
      <w:ind w:left="1132"/>
    </w:pPr>
    <w:rPr>
      <w:lang w:eastAsia="zh-CN"/>
    </w:rPr>
  </w:style>
  <w:style w:type="paragraph" w:customStyle="1" w:styleId="513">
    <w:name w:val="Продолжение списка 51"/>
    <w:basedOn w:val="a4"/>
    <w:uiPriority w:val="99"/>
    <w:rsid w:val="00333D38"/>
    <w:pPr>
      <w:suppressAutoHyphens/>
      <w:spacing w:after="120"/>
      <w:ind w:left="1415"/>
    </w:pPr>
    <w:rPr>
      <w:lang w:eastAsia="zh-CN"/>
    </w:rPr>
  </w:style>
  <w:style w:type="paragraph" w:customStyle="1" w:styleId="1fd">
    <w:name w:val="Шапка1"/>
    <w:basedOn w:val="a4"/>
    <w:uiPriority w:val="99"/>
    <w:rsid w:val="00333D38"/>
    <w:pPr>
      <w:shd w:val="clear" w:color="auto" w:fill="CCCCCC"/>
      <w:suppressAutoHyphens/>
      <w:spacing w:after="60"/>
      <w:ind w:left="1134" w:hanging="1134"/>
    </w:pPr>
    <w:rPr>
      <w:rFonts w:ascii="Arial" w:hAnsi="Arial" w:cs="Arial"/>
      <w:shd w:val="clear" w:color="auto" w:fill="CCCCCC"/>
      <w:lang w:eastAsia="zh-CN"/>
    </w:rPr>
  </w:style>
  <w:style w:type="paragraph" w:customStyle="1" w:styleId="1fe">
    <w:name w:val="Приветствие1"/>
    <w:basedOn w:val="a4"/>
    <w:next w:val="a4"/>
    <w:uiPriority w:val="99"/>
    <w:rsid w:val="00333D38"/>
    <w:pPr>
      <w:suppressAutoHyphens/>
      <w:spacing w:after="60"/>
    </w:pPr>
    <w:rPr>
      <w:lang w:eastAsia="zh-CN"/>
    </w:rPr>
  </w:style>
  <w:style w:type="paragraph" w:customStyle="1" w:styleId="1ff">
    <w:name w:val="Дата1"/>
    <w:basedOn w:val="a4"/>
    <w:next w:val="a4"/>
    <w:uiPriority w:val="99"/>
    <w:rsid w:val="00333D38"/>
    <w:pPr>
      <w:suppressAutoHyphens/>
      <w:spacing w:after="60"/>
    </w:pPr>
    <w:rPr>
      <w:lang w:eastAsia="zh-CN"/>
    </w:rPr>
  </w:style>
  <w:style w:type="paragraph" w:customStyle="1" w:styleId="1ff0">
    <w:name w:val="Красная строка1"/>
    <w:basedOn w:val="af4"/>
    <w:uiPriority w:val="99"/>
    <w:rsid w:val="00333D38"/>
    <w:pPr>
      <w:suppressAutoHyphens/>
      <w:ind w:firstLine="210"/>
    </w:pPr>
    <w:rPr>
      <w:lang w:eastAsia="zh-CN"/>
    </w:rPr>
  </w:style>
  <w:style w:type="paragraph" w:customStyle="1" w:styleId="216">
    <w:name w:val="Красная строка 21"/>
    <w:basedOn w:val="210"/>
    <w:uiPriority w:val="99"/>
    <w:rsid w:val="00333D38"/>
    <w:pPr>
      <w:spacing w:line="240" w:lineRule="auto"/>
      <w:ind w:left="283" w:firstLine="210"/>
      <w:jc w:val="both"/>
    </w:pPr>
  </w:style>
  <w:style w:type="paragraph" w:customStyle="1" w:styleId="1ff1">
    <w:name w:val="Текст1"/>
    <w:basedOn w:val="a4"/>
    <w:uiPriority w:val="99"/>
    <w:rsid w:val="00333D38"/>
    <w:pPr>
      <w:suppressAutoHyphens/>
      <w:jc w:val="left"/>
    </w:pPr>
    <w:rPr>
      <w:rFonts w:ascii="Courier New" w:hAnsi="Courier New" w:cs="Courier New"/>
      <w:sz w:val="20"/>
      <w:szCs w:val="20"/>
      <w:lang w:eastAsia="zh-CN"/>
    </w:rPr>
  </w:style>
  <w:style w:type="paragraph" w:styleId="afffffe">
    <w:name w:val="E-mail Signature"/>
    <w:basedOn w:val="a4"/>
    <w:link w:val="affffff"/>
    <w:uiPriority w:val="99"/>
    <w:rsid w:val="00333D38"/>
    <w:pPr>
      <w:suppressAutoHyphens/>
      <w:spacing w:after="60"/>
    </w:pPr>
    <w:rPr>
      <w:lang w:eastAsia="zh-CN"/>
    </w:rPr>
  </w:style>
  <w:style w:type="character" w:customStyle="1" w:styleId="affffff">
    <w:name w:val="Электронная подпись Знак"/>
    <w:basedOn w:val="a5"/>
    <w:link w:val="afffffe"/>
    <w:uiPriority w:val="99"/>
    <w:locked/>
    <w:rsid w:val="00333D38"/>
    <w:rPr>
      <w:rFonts w:ascii="Times New Roman" w:hAnsi="Times New Roman" w:cs="Times New Roman"/>
      <w:sz w:val="24"/>
      <w:szCs w:val="24"/>
      <w:lang w:eastAsia="zh-CN"/>
    </w:rPr>
  </w:style>
  <w:style w:type="paragraph" w:customStyle="1" w:styleId="2-11">
    <w:name w:val="содержание2-11"/>
    <w:basedOn w:val="a4"/>
    <w:uiPriority w:val="99"/>
    <w:rsid w:val="00333D38"/>
    <w:pPr>
      <w:suppressAutoHyphens/>
      <w:spacing w:after="60"/>
    </w:pPr>
    <w:rPr>
      <w:lang w:eastAsia="zh-CN"/>
    </w:rPr>
  </w:style>
  <w:style w:type="paragraph" w:customStyle="1" w:styleId="affffff0">
    <w:name w:val="Пункт Знак"/>
    <w:basedOn w:val="a4"/>
    <w:uiPriority w:val="99"/>
    <w:rsid w:val="00333D38"/>
    <w:pPr>
      <w:suppressAutoHyphens/>
      <w:snapToGrid w:val="0"/>
      <w:spacing w:line="360" w:lineRule="auto"/>
      <w:ind w:left="1134" w:hanging="567"/>
    </w:pPr>
    <w:rPr>
      <w:sz w:val="28"/>
      <w:szCs w:val="28"/>
      <w:lang w:eastAsia="zh-CN"/>
    </w:rPr>
  </w:style>
  <w:style w:type="paragraph" w:customStyle="1" w:styleId="1CharChar">
    <w:name w:val="1 Знак Char Знак Char Знак"/>
    <w:basedOn w:val="a4"/>
    <w:uiPriority w:val="99"/>
    <w:rsid w:val="00333D38"/>
    <w:pPr>
      <w:suppressAutoHyphens/>
      <w:spacing w:after="160" w:line="240" w:lineRule="exact"/>
      <w:jc w:val="left"/>
    </w:pPr>
    <w:rPr>
      <w:rFonts w:eastAsia="Calibri"/>
      <w:sz w:val="20"/>
      <w:szCs w:val="20"/>
      <w:lang w:eastAsia="zh-CN"/>
    </w:rPr>
  </w:style>
  <w:style w:type="paragraph" w:customStyle="1" w:styleId="affffff1">
    <w:name w:val="Знак Знак Знак Знак"/>
    <w:basedOn w:val="a4"/>
    <w:uiPriority w:val="99"/>
    <w:rsid w:val="00333D38"/>
    <w:pPr>
      <w:suppressAutoHyphens/>
      <w:spacing w:after="160" w:line="240" w:lineRule="exact"/>
      <w:jc w:val="left"/>
    </w:pPr>
    <w:rPr>
      <w:rFonts w:eastAsia="Calibri"/>
      <w:sz w:val="20"/>
      <w:szCs w:val="20"/>
      <w:lang w:eastAsia="zh-CN"/>
    </w:rPr>
  </w:style>
  <w:style w:type="paragraph" w:customStyle="1" w:styleId="affffff2">
    <w:name w:val="Знак Знак Знак Знак Знак Знак"/>
    <w:basedOn w:val="a4"/>
    <w:uiPriority w:val="99"/>
    <w:rsid w:val="00333D38"/>
    <w:pPr>
      <w:suppressAutoHyphens/>
      <w:spacing w:after="160" w:line="240" w:lineRule="exact"/>
      <w:jc w:val="left"/>
    </w:pPr>
    <w:rPr>
      <w:rFonts w:eastAsia="Calibri"/>
      <w:sz w:val="20"/>
      <w:szCs w:val="20"/>
      <w:lang w:eastAsia="zh-CN"/>
    </w:rPr>
  </w:style>
  <w:style w:type="paragraph" w:customStyle="1" w:styleId="affffff3">
    <w:name w:val="Дефис"/>
    <w:basedOn w:val="afffc"/>
    <w:uiPriority w:val="99"/>
    <w:rsid w:val="00333D38"/>
    <w:pPr>
      <w:suppressAutoHyphens/>
      <w:spacing w:after="0"/>
      <w:jc w:val="left"/>
    </w:pPr>
    <w:rPr>
      <w:lang w:val="en-US" w:eastAsia="zh-CN"/>
    </w:rPr>
  </w:style>
  <w:style w:type="paragraph" w:customStyle="1" w:styleId="48">
    <w:name w:val="Стиль4"/>
    <w:basedOn w:val="affffff3"/>
    <w:uiPriority w:val="99"/>
    <w:rsid w:val="00333D38"/>
  </w:style>
  <w:style w:type="paragraph" w:styleId="affffff4">
    <w:name w:val="endnote text"/>
    <w:basedOn w:val="a4"/>
    <w:link w:val="1ff2"/>
    <w:uiPriority w:val="99"/>
    <w:semiHidden/>
    <w:rsid w:val="00333D38"/>
    <w:pPr>
      <w:suppressAutoHyphens/>
      <w:jc w:val="left"/>
    </w:pPr>
    <w:rPr>
      <w:sz w:val="20"/>
      <w:szCs w:val="20"/>
      <w:lang w:eastAsia="zh-CN"/>
    </w:rPr>
  </w:style>
  <w:style w:type="character" w:customStyle="1" w:styleId="1ff2">
    <w:name w:val="Текст концевой сноски Знак1"/>
    <w:basedOn w:val="a5"/>
    <w:link w:val="affffff4"/>
    <w:uiPriority w:val="99"/>
    <w:locked/>
    <w:rsid w:val="00333D38"/>
    <w:rPr>
      <w:rFonts w:ascii="Times New Roman" w:hAnsi="Times New Roman" w:cs="Times New Roman"/>
      <w:sz w:val="20"/>
      <w:szCs w:val="20"/>
      <w:lang w:eastAsia="zh-CN"/>
    </w:rPr>
  </w:style>
  <w:style w:type="paragraph" w:customStyle="1" w:styleId="hp1">
    <w:name w:val="hp1"/>
    <w:basedOn w:val="a4"/>
    <w:uiPriority w:val="99"/>
    <w:rsid w:val="00333D38"/>
    <w:pPr>
      <w:suppressAutoHyphens/>
      <w:spacing w:after="272"/>
      <w:jc w:val="left"/>
    </w:pPr>
    <w:rPr>
      <w:lang w:eastAsia="zh-CN"/>
    </w:rPr>
  </w:style>
  <w:style w:type="paragraph" w:customStyle="1" w:styleId="TableContents">
    <w:name w:val="Table Contents"/>
    <w:basedOn w:val="a4"/>
    <w:uiPriority w:val="99"/>
    <w:rsid w:val="00333D38"/>
    <w:pPr>
      <w:suppressLineNumbers/>
      <w:suppressAutoHyphens/>
      <w:jc w:val="left"/>
    </w:pPr>
    <w:rPr>
      <w:lang w:eastAsia="zh-CN"/>
    </w:rPr>
  </w:style>
  <w:style w:type="paragraph" w:customStyle="1" w:styleId="TableHeading">
    <w:name w:val="Table Heading"/>
    <w:basedOn w:val="TableContents"/>
    <w:uiPriority w:val="99"/>
    <w:rsid w:val="00333D38"/>
    <w:pPr>
      <w:jc w:val="center"/>
    </w:pPr>
    <w:rPr>
      <w:b/>
      <w:bCs/>
    </w:rPr>
  </w:style>
  <w:style w:type="paragraph" w:customStyle="1" w:styleId="Contents10">
    <w:name w:val="Contents 10"/>
    <w:basedOn w:val="Index"/>
    <w:uiPriority w:val="99"/>
    <w:rsid w:val="00333D38"/>
    <w:pPr>
      <w:tabs>
        <w:tab w:val="right" w:leader="dot" w:pos="7091"/>
      </w:tabs>
      <w:ind w:left="2547"/>
    </w:pPr>
  </w:style>
  <w:style w:type="paragraph" w:customStyle="1" w:styleId="Framecontents">
    <w:name w:val="Frame contents"/>
    <w:basedOn w:val="af4"/>
    <w:uiPriority w:val="99"/>
    <w:rsid w:val="00333D38"/>
    <w:pPr>
      <w:suppressAutoHyphens/>
    </w:pPr>
    <w:rPr>
      <w:lang w:eastAsia="zh-CN"/>
    </w:rPr>
  </w:style>
  <w:style w:type="paragraph" w:customStyle="1" w:styleId="ConsPlusNormal1">
    <w:name w:val="ConsPlusNormal1"/>
    <w:uiPriority w:val="99"/>
    <w:rsid w:val="00333D38"/>
    <w:pPr>
      <w:suppressAutoHyphens/>
    </w:pPr>
    <w:rPr>
      <w:rFonts w:ascii="Arial" w:hAnsi="Arial" w:cs="Arial"/>
      <w:kern w:val="1"/>
      <w:sz w:val="20"/>
      <w:szCs w:val="20"/>
      <w:lang w:eastAsia="zh-CN"/>
    </w:rPr>
  </w:style>
  <w:style w:type="character" w:customStyle="1" w:styleId="WW8Num2z0">
    <w:name w:val="WW8Num2z0"/>
    <w:uiPriority w:val="99"/>
    <w:rsid w:val="00333D38"/>
    <w:rPr>
      <w:rFonts w:ascii="Times New Roman" w:hAnsi="Times New Roman" w:cs="Times New Roman"/>
    </w:rPr>
  </w:style>
  <w:style w:type="character" w:customStyle="1" w:styleId="WW8Num2z1">
    <w:name w:val="WW8Num2z1"/>
    <w:uiPriority w:val="99"/>
    <w:rsid w:val="00333D38"/>
    <w:rPr>
      <w:rFonts w:ascii="Courier New" w:hAnsi="Courier New" w:cs="Courier New"/>
    </w:rPr>
  </w:style>
  <w:style w:type="character" w:customStyle="1" w:styleId="WW8Num2z2">
    <w:name w:val="WW8Num2z2"/>
    <w:uiPriority w:val="99"/>
    <w:rsid w:val="00333D38"/>
    <w:rPr>
      <w:rFonts w:ascii="Wingdings" w:hAnsi="Wingdings" w:cs="Wingdings"/>
    </w:rPr>
  </w:style>
  <w:style w:type="character" w:customStyle="1" w:styleId="WW8Num2z3">
    <w:name w:val="WW8Num2z3"/>
    <w:uiPriority w:val="99"/>
    <w:rsid w:val="00333D38"/>
    <w:rPr>
      <w:rFonts w:ascii="Symbol" w:hAnsi="Symbol" w:cs="Symbol"/>
    </w:rPr>
  </w:style>
  <w:style w:type="character" w:customStyle="1" w:styleId="WW8Num6z1">
    <w:name w:val="WW8Num6z1"/>
    <w:uiPriority w:val="99"/>
    <w:rsid w:val="00333D38"/>
    <w:rPr>
      <w:rFonts w:ascii="Courier New" w:hAnsi="Courier New" w:cs="Courier New"/>
    </w:rPr>
  </w:style>
  <w:style w:type="character" w:customStyle="1" w:styleId="WW8Num7z1">
    <w:name w:val="WW8Num7z1"/>
    <w:uiPriority w:val="99"/>
    <w:rsid w:val="00333D38"/>
    <w:rPr>
      <w:rFonts w:ascii="Courier New" w:hAnsi="Courier New" w:cs="Courier New"/>
    </w:rPr>
  </w:style>
  <w:style w:type="character" w:customStyle="1" w:styleId="WW8Num7z2">
    <w:name w:val="WW8Num7z2"/>
    <w:uiPriority w:val="99"/>
    <w:rsid w:val="00333D38"/>
    <w:rPr>
      <w:rFonts w:ascii="Wingdings" w:hAnsi="Wingdings" w:cs="Wingdings"/>
    </w:rPr>
  </w:style>
  <w:style w:type="character" w:customStyle="1" w:styleId="WW8Num7z3">
    <w:name w:val="WW8Num7z3"/>
    <w:uiPriority w:val="99"/>
    <w:rsid w:val="00333D38"/>
    <w:rPr>
      <w:rFonts w:ascii="Symbol" w:hAnsi="Symbol" w:cs="Symbol"/>
    </w:rPr>
  </w:style>
  <w:style w:type="character" w:customStyle="1" w:styleId="WW8Num8z1">
    <w:name w:val="WW8Num8z1"/>
    <w:uiPriority w:val="99"/>
    <w:rsid w:val="00333D38"/>
    <w:rPr>
      <w:rFonts w:ascii="Courier New" w:hAnsi="Courier New" w:cs="Courier New"/>
    </w:rPr>
  </w:style>
  <w:style w:type="character" w:customStyle="1" w:styleId="WW8Num8z2">
    <w:name w:val="WW8Num8z2"/>
    <w:uiPriority w:val="99"/>
    <w:rsid w:val="00333D38"/>
    <w:rPr>
      <w:rFonts w:ascii="Wingdings" w:hAnsi="Wingdings" w:cs="Wingdings"/>
    </w:rPr>
  </w:style>
  <w:style w:type="character" w:customStyle="1" w:styleId="WW8Num11z0">
    <w:name w:val="WW8Num11z0"/>
    <w:uiPriority w:val="99"/>
    <w:rsid w:val="00333D38"/>
    <w:rPr>
      <w:rFonts w:ascii="Symbol" w:hAnsi="Symbol" w:cs="Symbol"/>
    </w:rPr>
  </w:style>
  <w:style w:type="character" w:customStyle="1" w:styleId="WW8Num11z1">
    <w:name w:val="WW8Num11z1"/>
    <w:uiPriority w:val="99"/>
    <w:rsid w:val="00333D38"/>
    <w:rPr>
      <w:rFonts w:ascii="Courier New" w:hAnsi="Courier New" w:cs="Courier New"/>
    </w:rPr>
  </w:style>
  <w:style w:type="character" w:customStyle="1" w:styleId="WW8Num11z2">
    <w:name w:val="WW8Num11z2"/>
    <w:uiPriority w:val="99"/>
    <w:rsid w:val="00333D38"/>
    <w:rPr>
      <w:rFonts w:ascii="Wingdings" w:hAnsi="Wingdings" w:cs="Wingdings"/>
    </w:rPr>
  </w:style>
  <w:style w:type="character" w:customStyle="1" w:styleId="WW8Num12z0">
    <w:name w:val="WW8Num12z0"/>
    <w:uiPriority w:val="99"/>
    <w:rsid w:val="00333D38"/>
    <w:rPr>
      <w:color w:val="000000"/>
      <w:position w:val="0"/>
      <w:sz w:val="28"/>
      <w:szCs w:val="28"/>
      <w:vertAlign w:val="baseline"/>
    </w:rPr>
  </w:style>
  <w:style w:type="character" w:customStyle="1" w:styleId="WW8Num16z3">
    <w:name w:val="WW8Num16z3"/>
    <w:uiPriority w:val="99"/>
    <w:rsid w:val="00333D38"/>
    <w:rPr>
      <w:rFonts w:ascii="Symbol" w:hAnsi="Symbol" w:cs="Symbol"/>
    </w:rPr>
  </w:style>
  <w:style w:type="character" w:customStyle="1" w:styleId="WW8Num19z0">
    <w:name w:val="WW8Num19z0"/>
    <w:uiPriority w:val="99"/>
    <w:rsid w:val="00333D38"/>
    <w:rPr>
      <w:position w:val="0"/>
      <w:sz w:val="28"/>
      <w:szCs w:val="28"/>
      <w:vertAlign w:val="baseline"/>
    </w:rPr>
  </w:style>
  <w:style w:type="character" w:customStyle="1" w:styleId="WW8Num19z1">
    <w:name w:val="WW8Num19z1"/>
    <w:uiPriority w:val="99"/>
    <w:rsid w:val="00333D38"/>
    <w:rPr>
      <w:position w:val="0"/>
      <w:sz w:val="24"/>
      <w:szCs w:val="24"/>
      <w:vertAlign w:val="baseline"/>
    </w:rPr>
  </w:style>
  <w:style w:type="character" w:customStyle="1" w:styleId="WW8Num20z0">
    <w:name w:val="WW8Num20z0"/>
    <w:uiPriority w:val="99"/>
    <w:rsid w:val="00333D38"/>
    <w:rPr>
      <w:position w:val="0"/>
      <w:sz w:val="28"/>
      <w:szCs w:val="28"/>
      <w:vertAlign w:val="baseline"/>
    </w:rPr>
  </w:style>
  <w:style w:type="character" w:customStyle="1" w:styleId="WW8Num21z0">
    <w:name w:val="WW8Num21z0"/>
    <w:uiPriority w:val="99"/>
    <w:rsid w:val="00333D38"/>
    <w:rPr>
      <w:position w:val="0"/>
      <w:sz w:val="28"/>
      <w:szCs w:val="28"/>
      <w:vertAlign w:val="baseline"/>
    </w:rPr>
  </w:style>
  <w:style w:type="character" w:customStyle="1" w:styleId="WW8Num22z0">
    <w:name w:val="WW8Num22z0"/>
    <w:uiPriority w:val="99"/>
    <w:rsid w:val="00333D38"/>
    <w:rPr>
      <w:b/>
      <w:bCs/>
      <w:position w:val="0"/>
      <w:sz w:val="24"/>
      <w:szCs w:val="24"/>
      <w:vertAlign w:val="baseline"/>
    </w:rPr>
  </w:style>
  <w:style w:type="character" w:customStyle="1" w:styleId="WW8Num23z0">
    <w:name w:val="WW8Num23z0"/>
    <w:uiPriority w:val="99"/>
    <w:rsid w:val="00333D38"/>
    <w:rPr>
      <w:b/>
      <w:bCs/>
      <w:position w:val="0"/>
      <w:sz w:val="24"/>
      <w:szCs w:val="24"/>
      <w:vertAlign w:val="baseline"/>
    </w:rPr>
  </w:style>
  <w:style w:type="character" w:customStyle="1" w:styleId="WW8Num24z0">
    <w:name w:val="WW8Num24z0"/>
    <w:uiPriority w:val="99"/>
    <w:rsid w:val="00333D38"/>
    <w:rPr>
      <w:position w:val="0"/>
      <w:sz w:val="28"/>
      <w:szCs w:val="28"/>
      <w:vertAlign w:val="baseline"/>
    </w:rPr>
  </w:style>
  <w:style w:type="character" w:customStyle="1" w:styleId="WW8Num26z0">
    <w:name w:val="WW8Num26z0"/>
    <w:uiPriority w:val="99"/>
    <w:rsid w:val="00333D38"/>
    <w:rPr>
      <w:rFonts w:ascii="Times New Roman" w:hAnsi="Times New Roman" w:cs="Times New Roman"/>
    </w:rPr>
  </w:style>
  <w:style w:type="character" w:customStyle="1" w:styleId="WW8Num26z1">
    <w:name w:val="WW8Num26z1"/>
    <w:uiPriority w:val="99"/>
    <w:rsid w:val="00333D38"/>
    <w:rPr>
      <w:rFonts w:ascii="Courier New" w:hAnsi="Courier New" w:cs="Courier New"/>
    </w:rPr>
  </w:style>
  <w:style w:type="character" w:customStyle="1" w:styleId="WW8Num26z2">
    <w:name w:val="WW8Num26z2"/>
    <w:uiPriority w:val="99"/>
    <w:rsid w:val="00333D38"/>
    <w:rPr>
      <w:rFonts w:ascii="Wingdings" w:hAnsi="Wingdings" w:cs="Wingdings"/>
    </w:rPr>
  </w:style>
  <w:style w:type="character" w:customStyle="1" w:styleId="WW8Num26z3">
    <w:name w:val="WW8Num26z3"/>
    <w:uiPriority w:val="99"/>
    <w:rsid w:val="00333D38"/>
    <w:rPr>
      <w:rFonts w:ascii="Symbol" w:hAnsi="Symbol" w:cs="Symbol"/>
    </w:rPr>
  </w:style>
  <w:style w:type="character" w:customStyle="1" w:styleId="WW8Num27z0">
    <w:name w:val="WW8Num27z0"/>
    <w:uiPriority w:val="99"/>
    <w:rsid w:val="00333D38"/>
    <w:rPr>
      <w:b/>
      <w:bCs/>
      <w:position w:val="0"/>
      <w:sz w:val="24"/>
      <w:szCs w:val="24"/>
      <w:vertAlign w:val="baseline"/>
    </w:rPr>
  </w:style>
  <w:style w:type="character" w:customStyle="1" w:styleId="WW8Num28z0">
    <w:name w:val="WW8Num28z0"/>
    <w:uiPriority w:val="99"/>
    <w:rsid w:val="00333D38"/>
    <w:rPr>
      <w:position w:val="0"/>
      <w:sz w:val="28"/>
      <w:szCs w:val="28"/>
      <w:vertAlign w:val="baseline"/>
    </w:rPr>
  </w:style>
  <w:style w:type="character" w:customStyle="1" w:styleId="WW8Num29z0">
    <w:name w:val="WW8Num29z0"/>
    <w:uiPriority w:val="99"/>
    <w:rsid w:val="00333D38"/>
    <w:rPr>
      <w:rFonts w:ascii="Times New Roman" w:hAnsi="Times New Roman" w:cs="Times New Roman"/>
    </w:rPr>
  </w:style>
  <w:style w:type="character" w:customStyle="1" w:styleId="WW8Num29z1">
    <w:name w:val="WW8Num29z1"/>
    <w:uiPriority w:val="99"/>
    <w:rsid w:val="00333D38"/>
    <w:rPr>
      <w:rFonts w:ascii="Courier New" w:hAnsi="Courier New" w:cs="Courier New"/>
    </w:rPr>
  </w:style>
  <w:style w:type="character" w:customStyle="1" w:styleId="WW8Num29z2">
    <w:name w:val="WW8Num29z2"/>
    <w:uiPriority w:val="99"/>
    <w:rsid w:val="00333D38"/>
    <w:rPr>
      <w:rFonts w:ascii="Wingdings" w:hAnsi="Wingdings" w:cs="Wingdings"/>
    </w:rPr>
  </w:style>
  <w:style w:type="character" w:customStyle="1" w:styleId="WW8Num29z3">
    <w:name w:val="WW8Num29z3"/>
    <w:uiPriority w:val="99"/>
    <w:rsid w:val="00333D38"/>
    <w:rPr>
      <w:rFonts w:ascii="Symbol" w:hAnsi="Symbol" w:cs="Symbol"/>
    </w:rPr>
  </w:style>
  <w:style w:type="character" w:customStyle="1" w:styleId="WW8Num30z0">
    <w:name w:val="WW8Num30z0"/>
    <w:uiPriority w:val="99"/>
    <w:rsid w:val="00333D38"/>
    <w:rPr>
      <w:rFonts w:ascii="Times New Roman" w:hAnsi="Times New Roman" w:cs="Times New Roman"/>
    </w:rPr>
  </w:style>
  <w:style w:type="character" w:customStyle="1" w:styleId="WW8Num30z1">
    <w:name w:val="WW8Num30z1"/>
    <w:uiPriority w:val="99"/>
    <w:rsid w:val="00333D38"/>
    <w:rPr>
      <w:rFonts w:ascii="Courier New" w:hAnsi="Courier New" w:cs="Courier New"/>
    </w:rPr>
  </w:style>
  <w:style w:type="character" w:customStyle="1" w:styleId="WW8Num30z2">
    <w:name w:val="WW8Num30z2"/>
    <w:uiPriority w:val="99"/>
    <w:rsid w:val="00333D38"/>
    <w:rPr>
      <w:rFonts w:ascii="Wingdings" w:hAnsi="Wingdings" w:cs="Wingdings"/>
    </w:rPr>
  </w:style>
  <w:style w:type="character" w:customStyle="1" w:styleId="WW8Num30z3">
    <w:name w:val="WW8Num30z3"/>
    <w:uiPriority w:val="99"/>
    <w:rsid w:val="00333D38"/>
    <w:rPr>
      <w:rFonts w:ascii="Symbol" w:hAnsi="Symbol" w:cs="Symbol"/>
    </w:rPr>
  </w:style>
  <w:style w:type="character" w:customStyle="1" w:styleId="WW8Num31z0">
    <w:name w:val="WW8Num31z0"/>
    <w:uiPriority w:val="99"/>
    <w:rsid w:val="00333D38"/>
    <w:rPr>
      <w:b/>
      <w:bCs/>
      <w:position w:val="0"/>
      <w:sz w:val="24"/>
      <w:szCs w:val="24"/>
      <w:vertAlign w:val="baseline"/>
    </w:rPr>
  </w:style>
  <w:style w:type="character" w:customStyle="1" w:styleId="WW8Num32z0">
    <w:name w:val="WW8Num32z0"/>
    <w:uiPriority w:val="99"/>
    <w:rsid w:val="00333D38"/>
    <w:rPr>
      <w:b/>
      <w:bCs/>
      <w:position w:val="0"/>
      <w:sz w:val="24"/>
      <w:szCs w:val="24"/>
      <w:vertAlign w:val="baseline"/>
    </w:rPr>
  </w:style>
  <w:style w:type="character" w:customStyle="1" w:styleId="WW8Num33z0">
    <w:name w:val="WW8Num33z0"/>
    <w:uiPriority w:val="99"/>
    <w:rsid w:val="00333D38"/>
    <w:rPr>
      <w:position w:val="0"/>
      <w:sz w:val="28"/>
      <w:szCs w:val="28"/>
      <w:vertAlign w:val="baseline"/>
    </w:rPr>
  </w:style>
  <w:style w:type="character" w:customStyle="1" w:styleId="WW8Num35z0">
    <w:name w:val="WW8Num35z0"/>
    <w:uiPriority w:val="99"/>
    <w:rsid w:val="00333D38"/>
    <w:rPr>
      <w:rFonts w:ascii="Symbol" w:hAnsi="Symbol" w:cs="Symbol"/>
    </w:rPr>
  </w:style>
  <w:style w:type="character" w:customStyle="1" w:styleId="WW8Num35z1">
    <w:name w:val="WW8Num35z1"/>
    <w:uiPriority w:val="99"/>
    <w:rsid w:val="00333D38"/>
    <w:rPr>
      <w:rFonts w:ascii="Courier New" w:hAnsi="Courier New" w:cs="Courier New"/>
    </w:rPr>
  </w:style>
  <w:style w:type="character" w:customStyle="1" w:styleId="WW8Num35z2">
    <w:name w:val="WW8Num35z2"/>
    <w:uiPriority w:val="99"/>
    <w:rsid w:val="00333D38"/>
    <w:rPr>
      <w:rFonts w:ascii="Wingdings" w:hAnsi="Wingdings" w:cs="Wingdings"/>
    </w:rPr>
  </w:style>
  <w:style w:type="character" w:customStyle="1" w:styleId="WW8Num37z0">
    <w:name w:val="WW8Num37z0"/>
    <w:uiPriority w:val="99"/>
    <w:rsid w:val="00333D38"/>
    <w:rPr>
      <w:sz w:val="40"/>
      <w:szCs w:val="40"/>
    </w:rPr>
  </w:style>
  <w:style w:type="character" w:customStyle="1" w:styleId="WW8Num38z0">
    <w:name w:val="WW8Num38z0"/>
    <w:uiPriority w:val="99"/>
    <w:rsid w:val="00333D38"/>
    <w:rPr>
      <w:rFonts w:ascii="Symbol" w:hAnsi="Symbol" w:cs="Symbol"/>
    </w:rPr>
  </w:style>
  <w:style w:type="character" w:customStyle="1" w:styleId="WW8Num38z1">
    <w:name w:val="WW8Num38z1"/>
    <w:uiPriority w:val="99"/>
    <w:rsid w:val="00333D38"/>
    <w:rPr>
      <w:rFonts w:ascii="Courier New" w:hAnsi="Courier New" w:cs="Courier New"/>
    </w:rPr>
  </w:style>
  <w:style w:type="character" w:customStyle="1" w:styleId="WW8Num38z2">
    <w:name w:val="WW8Num38z2"/>
    <w:uiPriority w:val="99"/>
    <w:rsid w:val="00333D38"/>
    <w:rPr>
      <w:rFonts w:ascii="Wingdings" w:hAnsi="Wingdings" w:cs="Wingdings"/>
    </w:rPr>
  </w:style>
  <w:style w:type="character" w:customStyle="1" w:styleId="WW8Num41z0">
    <w:name w:val="WW8Num41z0"/>
    <w:uiPriority w:val="99"/>
    <w:rsid w:val="00333D38"/>
    <w:rPr>
      <w:position w:val="0"/>
      <w:sz w:val="28"/>
      <w:szCs w:val="28"/>
      <w:vertAlign w:val="baseline"/>
    </w:rPr>
  </w:style>
  <w:style w:type="character" w:customStyle="1" w:styleId="affffff5">
    <w:name w:val="Обычный таблица Знак"/>
    <w:uiPriority w:val="99"/>
    <w:rsid w:val="00333D38"/>
    <w:rPr>
      <w:rFonts w:ascii="Times New Roman" w:hAnsi="Times New Roman" w:cs="Times New Roman"/>
      <w:sz w:val="18"/>
      <w:szCs w:val="18"/>
    </w:rPr>
  </w:style>
  <w:style w:type="character" w:customStyle="1" w:styleId="affffff6">
    <w:name w:val="Основной Знак"/>
    <w:uiPriority w:val="99"/>
    <w:rsid w:val="00333D38"/>
    <w:rPr>
      <w:rFonts w:ascii="Times New Roman" w:hAnsi="Times New Roman" w:cs="Times New Roman"/>
      <w:sz w:val="24"/>
      <w:szCs w:val="24"/>
    </w:rPr>
  </w:style>
  <w:style w:type="character" w:customStyle="1" w:styleId="3f1">
    <w:name w:val="Знак Знак3"/>
    <w:uiPriority w:val="99"/>
    <w:rsid w:val="00333D38"/>
  </w:style>
  <w:style w:type="character" w:customStyle="1" w:styleId="130">
    <w:name w:val="Стиль Знак сноски + 13 пт"/>
    <w:uiPriority w:val="99"/>
    <w:rsid w:val="00333D38"/>
    <w:rPr>
      <w:sz w:val="24"/>
      <w:szCs w:val="24"/>
      <w:vertAlign w:val="superscript"/>
    </w:rPr>
  </w:style>
  <w:style w:type="character" w:customStyle="1" w:styleId="2f1">
    <w:name w:val="Знак Знак2"/>
    <w:uiPriority w:val="99"/>
    <w:rsid w:val="00333D38"/>
  </w:style>
  <w:style w:type="character" w:customStyle="1" w:styleId="FontStyle13">
    <w:name w:val="Font Style13"/>
    <w:uiPriority w:val="99"/>
    <w:rsid w:val="00333D38"/>
    <w:rPr>
      <w:rFonts w:ascii="Times New Roman" w:hAnsi="Times New Roman" w:cs="Times New Roman"/>
      <w:sz w:val="26"/>
      <w:szCs w:val="26"/>
    </w:rPr>
  </w:style>
  <w:style w:type="character" w:customStyle="1" w:styleId="FontStyle22">
    <w:name w:val="Font Style22"/>
    <w:uiPriority w:val="99"/>
    <w:rsid w:val="00333D38"/>
    <w:rPr>
      <w:rFonts w:ascii="Times New Roman" w:hAnsi="Times New Roman" w:cs="Times New Roman"/>
      <w:color w:val="000000"/>
      <w:sz w:val="26"/>
      <w:szCs w:val="26"/>
    </w:rPr>
  </w:style>
  <w:style w:type="character" w:customStyle="1" w:styleId="114">
    <w:name w:val="Стиль ТЗ1 Знак1"/>
    <w:uiPriority w:val="99"/>
    <w:rsid w:val="00333D38"/>
    <w:rPr>
      <w:rFonts w:ascii="Times New Roman" w:hAnsi="Times New Roman" w:cs="Times New Roman"/>
      <w:sz w:val="18"/>
      <w:szCs w:val="18"/>
    </w:rPr>
  </w:style>
  <w:style w:type="character" w:customStyle="1" w:styleId="SB">
    <w:name w:val="SB_Обычный Знак"/>
    <w:uiPriority w:val="99"/>
    <w:rsid w:val="00333D38"/>
    <w:rPr>
      <w:rFonts w:ascii="Times New Roman" w:hAnsi="Times New Roman" w:cs="Times New Roman"/>
      <w:sz w:val="24"/>
      <w:szCs w:val="24"/>
    </w:rPr>
  </w:style>
  <w:style w:type="character" w:customStyle="1" w:styleId="SBHeading20">
    <w:name w:val="SB_Heading2 Знак"/>
    <w:uiPriority w:val="99"/>
    <w:rsid w:val="00333D38"/>
    <w:rPr>
      <w:rFonts w:ascii="Times New Roman" w:hAnsi="Times New Roman" w:cs="Times New Roman"/>
      <w:b/>
      <w:bCs/>
      <w:sz w:val="24"/>
      <w:szCs w:val="24"/>
    </w:rPr>
  </w:style>
  <w:style w:type="character" w:customStyle="1" w:styleId="docsearchterm">
    <w:name w:val="docsearchterm"/>
    <w:uiPriority w:val="99"/>
    <w:rsid w:val="00333D38"/>
  </w:style>
  <w:style w:type="character" w:styleId="HTML3">
    <w:name w:val="HTML Typewriter"/>
    <w:basedOn w:val="a5"/>
    <w:uiPriority w:val="99"/>
    <w:rsid w:val="00333D38"/>
    <w:rPr>
      <w:rFonts w:ascii="Courier New" w:hAnsi="Courier New" w:cs="Courier New"/>
      <w:sz w:val="20"/>
      <w:szCs w:val="20"/>
    </w:rPr>
  </w:style>
  <w:style w:type="paragraph" w:customStyle="1" w:styleId="140">
    <w:name w:val="Стиль 14 пт полужирный По центру"/>
    <w:basedOn w:val="a4"/>
    <w:uiPriority w:val="99"/>
    <w:rsid w:val="00333D38"/>
    <w:pPr>
      <w:suppressAutoHyphens/>
      <w:jc w:val="center"/>
    </w:pPr>
    <w:rPr>
      <w:b/>
      <w:bCs/>
      <w:sz w:val="28"/>
      <w:szCs w:val="28"/>
      <w:lang w:eastAsia="zh-CN"/>
    </w:rPr>
  </w:style>
  <w:style w:type="paragraph" w:customStyle="1" w:styleId="125">
    <w:name w:val="Стиль По ширине Первая строка:  125 см"/>
    <w:basedOn w:val="a4"/>
    <w:uiPriority w:val="99"/>
    <w:rsid w:val="00333D38"/>
    <w:pPr>
      <w:suppressAutoHyphens/>
      <w:ind w:firstLine="709"/>
    </w:pPr>
    <w:rPr>
      <w:lang w:eastAsia="zh-CN"/>
    </w:rPr>
  </w:style>
  <w:style w:type="paragraph" w:customStyle="1" w:styleId="920">
    <w:name w:val="Стиль 9 пт курсив По центру Перед:  2 пт Междустр.интервал:  мн..."/>
    <w:basedOn w:val="a4"/>
    <w:uiPriority w:val="99"/>
    <w:rsid w:val="00333D38"/>
    <w:pPr>
      <w:suppressAutoHyphens/>
      <w:jc w:val="center"/>
    </w:pPr>
    <w:rPr>
      <w:i/>
      <w:iCs/>
      <w:sz w:val="18"/>
      <w:szCs w:val="18"/>
      <w:lang w:eastAsia="zh-CN"/>
    </w:rPr>
  </w:style>
  <w:style w:type="paragraph" w:customStyle="1" w:styleId="affffff7">
    <w:name w:val="Обычный таблица"/>
    <w:basedOn w:val="a4"/>
    <w:uiPriority w:val="99"/>
    <w:rsid w:val="00333D38"/>
    <w:pPr>
      <w:suppressAutoHyphens/>
      <w:jc w:val="left"/>
    </w:pPr>
    <w:rPr>
      <w:sz w:val="18"/>
      <w:szCs w:val="18"/>
      <w:lang w:eastAsia="zh-CN"/>
    </w:rPr>
  </w:style>
  <w:style w:type="paragraph" w:customStyle="1" w:styleId="affffff8">
    <w:name w:val="Стиль Обычный таблица + курсив Оранжевый"/>
    <w:basedOn w:val="affffff7"/>
    <w:uiPriority w:val="99"/>
    <w:rsid w:val="00333D38"/>
    <w:rPr>
      <w:i/>
      <w:iCs/>
      <w:color w:val="FF0000"/>
    </w:rPr>
  </w:style>
  <w:style w:type="paragraph" w:customStyle="1" w:styleId="affffff9">
    <w:name w:val="Штамп"/>
    <w:basedOn w:val="a4"/>
    <w:uiPriority w:val="99"/>
    <w:rsid w:val="00333D38"/>
    <w:pPr>
      <w:pageBreakBefore/>
      <w:suppressAutoHyphens/>
      <w:ind w:left="5387"/>
      <w:jc w:val="center"/>
    </w:pPr>
    <w:rPr>
      <w:lang w:eastAsia="zh-CN"/>
    </w:rPr>
  </w:style>
  <w:style w:type="paragraph" w:customStyle="1" w:styleId="affffffa">
    <w:name w:val="Основной"/>
    <w:basedOn w:val="a4"/>
    <w:uiPriority w:val="99"/>
    <w:rsid w:val="00333D38"/>
    <w:pPr>
      <w:suppressAutoHyphens/>
      <w:ind w:firstLine="709"/>
    </w:pPr>
    <w:rPr>
      <w:lang w:eastAsia="zh-CN"/>
    </w:rPr>
  </w:style>
  <w:style w:type="paragraph" w:customStyle="1" w:styleId="FR3">
    <w:name w:val="FR3"/>
    <w:uiPriority w:val="99"/>
    <w:rsid w:val="00333D38"/>
    <w:pPr>
      <w:widowControl w:val="0"/>
      <w:suppressAutoHyphens/>
      <w:autoSpaceDE w:val="0"/>
      <w:spacing w:line="300" w:lineRule="auto"/>
      <w:ind w:left="800" w:right="600"/>
      <w:jc w:val="center"/>
    </w:pPr>
    <w:rPr>
      <w:rFonts w:ascii="Times New Roman" w:eastAsia="Times New Roman" w:hAnsi="Times New Roman"/>
      <w:sz w:val="40"/>
      <w:szCs w:val="40"/>
      <w:lang w:eastAsia="zh-CN"/>
    </w:rPr>
  </w:style>
  <w:style w:type="paragraph" w:customStyle="1" w:styleId="FR5">
    <w:name w:val="FR5"/>
    <w:uiPriority w:val="99"/>
    <w:rsid w:val="00333D38"/>
    <w:pPr>
      <w:widowControl w:val="0"/>
      <w:suppressAutoHyphens/>
      <w:autoSpaceDE w:val="0"/>
      <w:spacing w:line="300" w:lineRule="auto"/>
    </w:pPr>
    <w:rPr>
      <w:rFonts w:ascii="Arial" w:eastAsia="Times New Roman" w:hAnsi="Arial" w:cs="Arial"/>
      <w:b/>
      <w:bCs/>
      <w:lang w:eastAsia="zh-CN"/>
    </w:rPr>
  </w:style>
  <w:style w:type="paragraph" w:customStyle="1" w:styleId="54">
    <w:name w:val="Стиль5"/>
    <w:basedOn w:val="a4"/>
    <w:uiPriority w:val="99"/>
    <w:rsid w:val="00333D38"/>
    <w:pPr>
      <w:suppressAutoHyphens/>
      <w:ind w:firstLine="426"/>
      <w:jc w:val="center"/>
    </w:pPr>
    <w:rPr>
      <w:lang w:eastAsia="zh-CN"/>
    </w:rPr>
  </w:style>
  <w:style w:type="paragraph" w:customStyle="1" w:styleId="affffffb">
    <w:name w:val="Спис_заголовок"/>
    <w:basedOn w:val="a4"/>
    <w:next w:val="afffff2"/>
    <w:uiPriority w:val="99"/>
    <w:rsid w:val="00333D38"/>
    <w:pPr>
      <w:keepNext/>
      <w:keepLines/>
      <w:suppressAutoHyphens/>
      <w:spacing w:before="60" w:after="60"/>
    </w:pPr>
    <w:rPr>
      <w:sz w:val="22"/>
      <w:szCs w:val="22"/>
      <w:lang w:eastAsia="zh-CN"/>
    </w:rPr>
  </w:style>
  <w:style w:type="paragraph" w:customStyle="1" w:styleId="1ff3">
    <w:name w:val="Номер1"/>
    <w:basedOn w:val="afffff2"/>
    <w:uiPriority w:val="99"/>
    <w:rsid w:val="00333D38"/>
    <w:pPr>
      <w:spacing w:before="40" w:after="40"/>
      <w:ind w:left="1224" w:hanging="504"/>
      <w:outlineLvl w:val="1"/>
    </w:pPr>
    <w:rPr>
      <w:sz w:val="22"/>
      <w:szCs w:val="22"/>
    </w:rPr>
  </w:style>
  <w:style w:type="paragraph" w:customStyle="1" w:styleId="ListParagraph1">
    <w:name w:val="List Paragraph1"/>
    <w:basedOn w:val="a4"/>
    <w:uiPriority w:val="99"/>
    <w:rsid w:val="00333D38"/>
    <w:pPr>
      <w:suppressAutoHyphens/>
      <w:ind w:left="720"/>
      <w:jc w:val="left"/>
    </w:pPr>
    <w:rPr>
      <w:lang w:eastAsia="zh-CN"/>
    </w:rPr>
  </w:style>
  <w:style w:type="paragraph" w:customStyle="1" w:styleId="FR4">
    <w:name w:val="FR4"/>
    <w:uiPriority w:val="99"/>
    <w:rsid w:val="00333D38"/>
    <w:pPr>
      <w:widowControl w:val="0"/>
      <w:suppressAutoHyphens/>
      <w:autoSpaceDE w:val="0"/>
      <w:spacing w:before="460"/>
      <w:ind w:left="2560"/>
    </w:pPr>
    <w:rPr>
      <w:rFonts w:ascii="Arial" w:eastAsia="Times New Roman" w:hAnsi="Arial" w:cs="Arial"/>
      <w:sz w:val="32"/>
      <w:szCs w:val="32"/>
      <w:lang w:eastAsia="zh-CN"/>
    </w:rPr>
  </w:style>
  <w:style w:type="paragraph" w:customStyle="1" w:styleId="1ff4">
    <w:name w:val="Абзац списка1"/>
    <w:basedOn w:val="a4"/>
    <w:link w:val="ListParagraphChar"/>
    <w:rsid w:val="00333D38"/>
    <w:pPr>
      <w:suppressAutoHyphens/>
      <w:ind w:left="720"/>
      <w:jc w:val="left"/>
    </w:pPr>
    <w:rPr>
      <w:lang w:eastAsia="zh-CN"/>
    </w:rPr>
  </w:style>
  <w:style w:type="paragraph" w:customStyle="1" w:styleId="72">
    <w:name w:val="Стиль7"/>
    <w:basedOn w:val="a4"/>
    <w:uiPriority w:val="99"/>
    <w:rsid w:val="00333D38"/>
    <w:pPr>
      <w:suppressAutoHyphens/>
      <w:ind w:firstLine="426"/>
    </w:pPr>
    <w:rPr>
      <w:sz w:val="20"/>
      <w:szCs w:val="20"/>
      <w:lang w:eastAsia="zh-CN"/>
    </w:rPr>
  </w:style>
  <w:style w:type="paragraph" w:customStyle="1" w:styleId="2f2">
    <w:name w:val="Текст_начало_2"/>
    <w:basedOn w:val="a4"/>
    <w:uiPriority w:val="99"/>
    <w:rsid w:val="00333D38"/>
    <w:pPr>
      <w:suppressAutoHyphens/>
      <w:spacing w:line="360" w:lineRule="exact"/>
    </w:pPr>
    <w:rPr>
      <w:rFonts w:ascii="Arial" w:hAnsi="Arial" w:cs="Arial"/>
      <w:lang w:val="en-GB" w:eastAsia="zh-CN"/>
    </w:rPr>
  </w:style>
  <w:style w:type="paragraph" w:customStyle="1" w:styleId="1ff5">
    <w:name w:val="Рецензия1"/>
    <w:uiPriority w:val="99"/>
    <w:rsid w:val="00333D38"/>
    <w:pPr>
      <w:suppressAutoHyphens/>
    </w:pPr>
    <w:rPr>
      <w:rFonts w:ascii="Times New Roman" w:eastAsia="Times New Roman" w:hAnsi="Times New Roman"/>
      <w:sz w:val="24"/>
      <w:szCs w:val="24"/>
      <w:lang w:eastAsia="zh-CN"/>
    </w:rPr>
  </w:style>
  <w:style w:type="paragraph" w:customStyle="1" w:styleId="1ff6">
    <w:name w:val="Схема документа1"/>
    <w:basedOn w:val="a4"/>
    <w:uiPriority w:val="99"/>
    <w:rsid w:val="00333D38"/>
    <w:pPr>
      <w:shd w:val="clear" w:color="auto" w:fill="000080"/>
      <w:suppressAutoHyphens/>
      <w:jc w:val="left"/>
    </w:pPr>
    <w:rPr>
      <w:rFonts w:ascii="Tahoma" w:hAnsi="Tahoma" w:cs="Tahoma"/>
      <w:sz w:val="20"/>
      <w:szCs w:val="20"/>
      <w:lang w:eastAsia="zh-CN"/>
    </w:rPr>
  </w:style>
  <w:style w:type="paragraph" w:customStyle="1" w:styleId="1ff7">
    <w:name w:val="Название1"/>
    <w:basedOn w:val="a4"/>
    <w:next w:val="a4"/>
    <w:uiPriority w:val="99"/>
    <w:rsid w:val="00333D38"/>
    <w:pPr>
      <w:suppressAutoHyphens/>
      <w:spacing w:before="240" w:after="60"/>
      <w:jc w:val="center"/>
    </w:pPr>
    <w:rPr>
      <w:rFonts w:ascii="Cambria" w:hAnsi="Cambria" w:cs="Cambria"/>
      <w:b/>
      <w:bCs/>
      <w:kern w:val="1"/>
      <w:sz w:val="32"/>
      <w:szCs w:val="32"/>
      <w:lang w:eastAsia="zh-CN"/>
    </w:rPr>
  </w:style>
  <w:style w:type="paragraph" w:customStyle="1" w:styleId="1ff8">
    <w:name w:val="Стиль ТЗ1"/>
    <w:basedOn w:val="a4"/>
    <w:uiPriority w:val="99"/>
    <w:rsid w:val="00333D38"/>
    <w:pPr>
      <w:suppressAutoHyphens/>
      <w:spacing w:before="60"/>
      <w:ind w:firstLine="303"/>
    </w:pPr>
    <w:rPr>
      <w:sz w:val="18"/>
      <w:szCs w:val="18"/>
      <w:lang w:eastAsia="zh-CN"/>
    </w:rPr>
  </w:style>
  <w:style w:type="paragraph" w:customStyle="1" w:styleId="82">
    <w:name w:val="Стиль8"/>
    <w:basedOn w:val="a4"/>
    <w:uiPriority w:val="99"/>
    <w:rsid w:val="00333D38"/>
    <w:pPr>
      <w:suppressAutoHyphens/>
      <w:spacing w:before="60" w:line="360" w:lineRule="auto"/>
      <w:ind w:firstLine="709"/>
    </w:pPr>
    <w:rPr>
      <w:sz w:val="28"/>
      <w:szCs w:val="28"/>
      <w:lang w:eastAsia="zh-CN"/>
    </w:rPr>
  </w:style>
  <w:style w:type="paragraph" w:customStyle="1" w:styleId="SB0">
    <w:name w:val="SB_Обычный"/>
    <w:basedOn w:val="a4"/>
    <w:uiPriority w:val="99"/>
    <w:rsid w:val="00333D38"/>
    <w:pPr>
      <w:suppressAutoHyphens/>
      <w:spacing w:after="60"/>
      <w:ind w:firstLine="709"/>
    </w:pPr>
    <w:rPr>
      <w:lang w:eastAsia="zh-CN"/>
    </w:rPr>
  </w:style>
  <w:style w:type="paragraph" w:customStyle="1" w:styleId="SBHeading2">
    <w:name w:val="SB_Heading2"/>
    <w:basedOn w:val="a4"/>
    <w:uiPriority w:val="99"/>
    <w:rsid w:val="00333D38"/>
    <w:pPr>
      <w:numPr>
        <w:numId w:val="13"/>
      </w:numPr>
      <w:suppressAutoHyphens/>
      <w:spacing w:after="120"/>
      <w:ind w:left="578" w:hanging="578"/>
    </w:pPr>
    <w:rPr>
      <w:b/>
      <w:bCs/>
      <w:sz w:val="28"/>
      <w:szCs w:val="28"/>
      <w:lang w:eastAsia="zh-CN"/>
    </w:rPr>
  </w:style>
  <w:style w:type="paragraph" w:customStyle="1" w:styleId="SBHeading1">
    <w:name w:val="SB_Heading1"/>
    <w:basedOn w:val="SBHeading2"/>
    <w:uiPriority w:val="99"/>
    <w:rsid w:val="00333D38"/>
    <w:pPr>
      <w:ind w:left="810" w:hanging="810"/>
    </w:pPr>
    <w:rPr>
      <w:caps/>
    </w:rPr>
  </w:style>
  <w:style w:type="paragraph" w:customStyle="1" w:styleId="SBHeading3">
    <w:name w:val="SB_Heading3"/>
    <w:basedOn w:val="SBHeading2"/>
    <w:uiPriority w:val="99"/>
    <w:rsid w:val="00333D38"/>
    <w:pPr>
      <w:ind w:left="1800" w:hanging="180"/>
    </w:pPr>
    <w:rPr>
      <w:i/>
      <w:iCs/>
    </w:rPr>
  </w:style>
  <w:style w:type="paragraph" w:customStyle="1" w:styleId="SBHeading4">
    <w:name w:val="SB_Heading4"/>
    <w:basedOn w:val="SBHeading3"/>
    <w:uiPriority w:val="99"/>
    <w:rsid w:val="00333D38"/>
    <w:pPr>
      <w:ind w:left="1728" w:hanging="648"/>
    </w:pPr>
  </w:style>
  <w:style w:type="paragraph" w:customStyle="1" w:styleId="Style5">
    <w:name w:val="Style5"/>
    <w:basedOn w:val="a4"/>
    <w:uiPriority w:val="99"/>
    <w:rsid w:val="00333D38"/>
    <w:pPr>
      <w:widowControl w:val="0"/>
      <w:suppressAutoHyphens/>
      <w:autoSpaceDE w:val="0"/>
      <w:spacing w:line="480" w:lineRule="exact"/>
      <w:jc w:val="center"/>
    </w:pPr>
    <w:rPr>
      <w:lang w:eastAsia="zh-CN"/>
    </w:rPr>
  </w:style>
  <w:style w:type="character" w:customStyle="1" w:styleId="217">
    <w:name w:val="Основной текст с отступом 2 Знак1"/>
    <w:uiPriority w:val="99"/>
    <w:rsid w:val="00333D38"/>
    <w:rPr>
      <w:rFonts w:ascii="Times New Roman" w:hAnsi="Times New Roman" w:cs="Times New Roman"/>
      <w:sz w:val="24"/>
      <w:szCs w:val="24"/>
      <w:lang w:eastAsia="zh-CN"/>
    </w:rPr>
  </w:style>
  <w:style w:type="table" w:customStyle="1" w:styleId="2f3">
    <w:name w:val="Сетка таблицы2"/>
    <w:uiPriority w:val="39"/>
    <w:rsid w:val="00333D3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hnormanonformat">
    <w:name w:val="tehnormanonformat"/>
    <w:basedOn w:val="a4"/>
    <w:uiPriority w:val="99"/>
    <w:rsid w:val="00333D38"/>
    <w:pPr>
      <w:spacing w:before="100" w:beforeAutospacing="1" w:after="100" w:afterAutospacing="1"/>
      <w:jc w:val="left"/>
    </w:pPr>
  </w:style>
  <w:style w:type="character" w:customStyle="1" w:styleId="1ff9">
    <w:name w:val="Название Знак1"/>
    <w:uiPriority w:val="99"/>
    <w:rsid w:val="00333D38"/>
    <w:rPr>
      <w:rFonts w:ascii="Cambria" w:hAnsi="Cambria" w:cs="Cambria"/>
      <w:color w:val="auto"/>
      <w:spacing w:val="5"/>
      <w:kern w:val="28"/>
      <w:sz w:val="52"/>
      <w:szCs w:val="52"/>
    </w:rPr>
  </w:style>
  <w:style w:type="paragraph" w:customStyle="1" w:styleId="font5">
    <w:name w:val="font5"/>
    <w:basedOn w:val="a4"/>
    <w:rsid w:val="00757EA0"/>
    <w:pPr>
      <w:spacing w:before="100" w:beforeAutospacing="1" w:after="100" w:afterAutospacing="1"/>
      <w:jc w:val="left"/>
    </w:pPr>
    <w:rPr>
      <w:rFonts w:ascii="Arial" w:hAnsi="Arial" w:cs="Arial"/>
      <w:i/>
      <w:iCs/>
      <w:sz w:val="14"/>
      <w:szCs w:val="14"/>
    </w:rPr>
  </w:style>
  <w:style w:type="paragraph" w:customStyle="1" w:styleId="xl95">
    <w:name w:val="xl95"/>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96">
    <w:name w:val="xl96"/>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7">
    <w:name w:val="xl97"/>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8">
    <w:name w:val="xl98"/>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9">
    <w:name w:val="xl99"/>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0">
    <w:name w:val="xl100"/>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01">
    <w:name w:val="xl101"/>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02">
    <w:name w:val="xl102"/>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3">
    <w:name w:val="xl103"/>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104">
    <w:name w:val="xl104"/>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5">
    <w:name w:val="xl105"/>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06">
    <w:name w:val="xl106"/>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07">
    <w:name w:val="xl107"/>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8">
    <w:name w:val="xl108"/>
    <w:basedOn w:val="a4"/>
    <w:rsid w:val="00757EA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4"/>
    <w:rsid w:val="00757EA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10">
    <w:name w:val="xl110"/>
    <w:basedOn w:val="a4"/>
    <w:rsid w:val="00757EA0"/>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11">
    <w:name w:val="xl111"/>
    <w:basedOn w:val="a4"/>
    <w:rsid w:val="00757EA0"/>
    <w:pPr>
      <w:spacing w:before="100" w:beforeAutospacing="1" w:after="100" w:afterAutospacing="1"/>
      <w:jc w:val="right"/>
      <w:textAlignment w:val="top"/>
    </w:pPr>
  </w:style>
  <w:style w:type="paragraph" w:customStyle="1" w:styleId="xl112">
    <w:name w:val="xl112"/>
    <w:basedOn w:val="a4"/>
    <w:rsid w:val="00757EA0"/>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13">
    <w:name w:val="xl113"/>
    <w:basedOn w:val="a4"/>
    <w:rsid w:val="00757EA0"/>
    <w:pPr>
      <w:pBdr>
        <w:bottom w:val="single" w:sz="4" w:space="0" w:color="auto"/>
      </w:pBdr>
      <w:spacing w:before="100" w:beforeAutospacing="1" w:after="100" w:afterAutospacing="1"/>
      <w:jc w:val="left"/>
      <w:textAlignment w:val="top"/>
    </w:pPr>
    <w:rPr>
      <w:rFonts w:ascii="Arial" w:hAnsi="Arial" w:cs="Arial"/>
      <w:sz w:val="22"/>
      <w:szCs w:val="22"/>
    </w:rPr>
  </w:style>
  <w:style w:type="paragraph" w:customStyle="1" w:styleId="xl114">
    <w:name w:val="xl114"/>
    <w:basedOn w:val="a4"/>
    <w:rsid w:val="00757EA0"/>
    <w:pPr>
      <w:spacing w:before="100" w:beforeAutospacing="1" w:after="100" w:afterAutospacing="1"/>
      <w:jc w:val="center"/>
      <w:textAlignment w:val="top"/>
    </w:pPr>
    <w:rPr>
      <w:rFonts w:ascii="Arial" w:hAnsi="Arial" w:cs="Arial"/>
    </w:rPr>
  </w:style>
  <w:style w:type="paragraph" w:customStyle="1" w:styleId="xl115">
    <w:name w:val="xl115"/>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16">
    <w:name w:val="xl116"/>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117">
    <w:name w:val="xl117"/>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118">
    <w:name w:val="xl118"/>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20">
    <w:name w:val="xl120"/>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1">
    <w:name w:val="xl121"/>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22">
    <w:name w:val="xl122"/>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1ffa">
    <w:name w:val="Основной текст с отступом Знак1"/>
    <w:basedOn w:val="a5"/>
    <w:uiPriority w:val="99"/>
    <w:rsid w:val="005024B9"/>
    <w:rPr>
      <w:rFonts w:ascii="Times New Roman" w:eastAsia="Times New Roman" w:hAnsi="Times New Roman"/>
      <w:sz w:val="24"/>
      <w:szCs w:val="24"/>
    </w:rPr>
  </w:style>
  <w:style w:type="character" w:customStyle="1" w:styleId="318">
    <w:name w:val="Основной текст с отступом 3 Знак1"/>
    <w:basedOn w:val="a5"/>
    <w:uiPriority w:val="99"/>
    <w:rsid w:val="005024B9"/>
    <w:rPr>
      <w:rFonts w:ascii="Times New Roman" w:eastAsia="Times New Roman" w:hAnsi="Times New Roman"/>
      <w:sz w:val="16"/>
      <w:szCs w:val="16"/>
    </w:rPr>
  </w:style>
  <w:style w:type="character" w:customStyle="1" w:styleId="1ffb">
    <w:name w:val="Текст Знак1"/>
    <w:basedOn w:val="a5"/>
    <w:uiPriority w:val="99"/>
    <w:rsid w:val="005024B9"/>
    <w:rPr>
      <w:rFonts w:ascii="Consolas" w:eastAsia="Times New Roman" w:hAnsi="Consolas" w:cs="Consolas"/>
      <w:sz w:val="21"/>
      <w:szCs w:val="21"/>
    </w:rPr>
  </w:style>
  <w:style w:type="character" w:customStyle="1" w:styleId="218">
    <w:name w:val="Основной текст 2 Знак1"/>
    <w:basedOn w:val="a5"/>
    <w:uiPriority w:val="99"/>
    <w:rsid w:val="005024B9"/>
    <w:rPr>
      <w:rFonts w:ascii="Times New Roman" w:eastAsia="Times New Roman" w:hAnsi="Times New Roman"/>
      <w:sz w:val="24"/>
      <w:szCs w:val="24"/>
    </w:rPr>
  </w:style>
  <w:style w:type="character" w:customStyle="1" w:styleId="2f4">
    <w:name w:val="Основной текст Знак2"/>
    <w:aliases w:val="Знак1 Знак1,body text Знак1,Основной текст Знак Знак Знак1,Основной текст Знак Знак Знак Знак Знак1,Список 1 Знак1,NoticeText-List Знак1,Основной текст1 Знак1"/>
    <w:basedOn w:val="a5"/>
    <w:uiPriority w:val="99"/>
    <w:semiHidden/>
    <w:rsid w:val="005024B9"/>
    <w:rPr>
      <w:rFonts w:ascii="Times New Roman" w:eastAsia="Times New Roman" w:hAnsi="Times New Roman"/>
      <w:sz w:val="24"/>
      <w:szCs w:val="24"/>
    </w:rPr>
  </w:style>
  <w:style w:type="character" w:customStyle="1" w:styleId="319">
    <w:name w:val="Основной текст 3 Знак1"/>
    <w:basedOn w:val="a5"/>
    <w:uiPriority w:val="99"/>
    <w:rsid w:val="005024B9"/>
    <w:rPr>
      <w:rFonts w:ascii="Times New Roman" w:eastAsia="Times New Roman" w:hAnsi="Times New Roman"/>
      <w:sz w:val="16"/>
      <w:szCs w:val="16"/>
    </w:rPr>
  </w:style>
  <w:style w:type="character" w:customStyle="1" w:styleId="1ffc">
    <w:name w:val="Текст выноски Знак1"/>
    <w:basedOn w:val="a5"/>
    <w:uiPriority w:val="99"/>
    <w:rsid w:val="005024B9"/>
    <w:rPr>
      <w:rFonts w:ascii="Segoe UI" w:eastAsia="Times New Roman" w:hAnsi="Segoe UI" w:cs="Segoe UI"/>
      <w:sz w:val="18"/>
      <w:szCs w:val="18"/>
    </w:rPr>
  </w:style>
  <w:style w:type="paragraph" w:customStyle="1" w:styleId="3f2">
    <w:name w:val="Обычный3"/>
    <w:uiPriority w:val="99"/>
    <w:rsid w:val="005024B9"/>
    <w:pPr>
      <w:widowControl w:val="0"/>
      <w:snapToGrid w:val="0"/>
      <w:spacing w:line="300" w:lineRule="auto"/>
      <w:ind w:firstLine="720"/>
      <w:jc w:val="both"/>
    </w:pPr>
    <w:rPr>
      <w:rFonts w:ascii="Times New Roman" w:eastAsia="Times New Roman" w:hAnsi="Times New Roman"/>
      <w:sz w:val="24"/>
      <w:szCs w:val="20"/>
    </w:rPr>
  </w:style>
  <w:style w:type="character" w:customStyle="1" w:styleId="1ffd">
    <w:name w:val="Тема примечания Знак1"/>
    <w:basedOn w:val="1f4"/>
    <w:uiPriority w:val="99"/>
    <w:semiHidden/>
    <w:rsid w:val="005024B9"/>
    <w:rPr>
      <w:rFonts w:ascii="Times New Roman" w:eastAsia="Times New Roman" w:hAnsi="Times New Roman" w:cs="Times New Roman"/>
      <w:b/>
      <w:bCs/>
      <w:sz w:val="20"/>
      <w:szCs w:val="20"/>
      <w:lang w:eastAsia="zh-CN"/>
    </w:rPr>
  </w:style>
  <w:style w:type="numbering" w:customStyle="1" w:styleId="1ffe">
    <w:name w:val="Нет списка1"/>
    <w:next w:val="a7"/>
    <w:uiPriority w:val="99"/>
    <w:semiHidden/>
    <w:unhideWhenUsed/>
    <w:rsid w:val="005024B9"/>
  </w:style>
  <w:style w:type="numbering" w:customStyle="1" w:styleId="2f5">
    <w:name w:val="Нет списка2"/>
    <w:next w:val="a7"/>
    <w:uiPriority w:val="99"/>
    <w:semiHidden/>
    <w:unhideWhenUsed/>
    <w:rsid w:val="005024B9"/>
  </w:style>
  <w:style w:type="numbering" w:customStyle="1" w:styleId="3f3">
    <w:name w:val="Нет списка3"/>
    <w:next w:val="a7"/>
    <w:uiPriority w:val="99"/>
    <w:semiHidden/>
    <w:unhideWhenUsed/>
    <w:rsid w:val="005024B9"/>
  </w:style>
  <w:style w:type="paragraph" w:customStyle="1" w:styleId="CharChar1">
    <w:name w:val="Char Char1"/>
    <w:basedOn w:val="a4"/>
    <w:rsid w:val="005024B9"/>
    <w:pPr>
      <w:jc w:val="left"/>
    </w:pPr>
    <w:rPr>
      <w:sz w:val="20"/>
      <w:szCs w:val="20"/>
      <w:lang w:val="en-US" w:eastAsia="en-US"/>
    </w:rPr>
  </w:style>
  <w:style w:type="paragraph" w:customStyle="1" w:styleId="115">
    <w:name w:val="Знак Знак Знак1 Знак Знак Знак Знак1"/>
    <w:basedOn w:val="a4"/>
    <w:rsid w:val="005024B9"/>
    <w:pPr>
      <w:spacing w:before="100" w:beforeAutospacing="1" w:after="100" w:afterAutospacing="1"/>
      <w:jc w:val="left"/>
    </w:pPr>
    <w:rPr>
      <w:rFonts w:ascii="Tahoma" w:hAnsi="Tahoma"/>
      <w:sz w:val="20"/>
      <w:szCs w:val="20"/>
      <w:lang w:val="en-US" w:eastAsia="en-US"/>
    </w:rPr>
  </w:style>
  <w:style w:type="paragraph" w:customStyle="1" w:styleId="116">
    <w:name w:val="Знак Знак Знак Знак Знак Знак1 Знак Знак Знак Знак Знак Знак Знак Знак Знак Знак Знак Знак Знак Знак Знак Знак Знак Знак Знак Знак Знак1"/>
    <w:basedOn w:val="a4"/>
    <w:rsid w:val="005024B9"/>
    <w:pPr>
      <w:spacing w:after="160" w:line="240" w:lineRule="exact"/>
      <w:jc w:val="left"/>
    </w:pPr>
    <w:rPr>
      <w:rFonts w:ascii="Verdana" w:hAnsi="Verdana"/>
      <w:lang w:val="en-US" w:eastAsia="en-US"/>
    </w:rPr>
  </w:style>
  <w:style w:type="paragraph" w:customStyle="1" w:styleId="49">
    <w:name w:val="заголовок 4"/>
    <w:basedOn w:val="a4"/>
    <w:next w:val="a4"/>
    <w:rsid w:val="005024B9"/>
    <w:pPr>
      <w:keepNext/>
      <w:ind w:firstLine="1134"/>
      <w:outlineLvl w:val="3"/>
    </w:pPr>
    <w:rPr>
      <w:szCs w:val="20"/>
    </w:rPr>
  </w:style>
  <w:style w:type="paragraph" w:customStyle="1" w:styleId="219">
    <w:name w:val="Заголовок 21"/>
    <w:basedOn w:val="a4"/>
    <w:uiPriority w:val="1"/>
    <w:qFormat/>
    <w:rsid w:val="005024B9"/>
    <w:pPr>
      <w:widowControl w:val="0"/>
      <w:ind w:left="1099"/>
      <w:jc w:val="left"/>
      <w:outlineLvl w:val="2"/>
    </w:pPr>
    <w:rPr>
      <w:b/>
      <w:bCs/>
      <w:lang w:val="en-US" w:eastAsia="en-US"/>
    </w:rPr>
  </w:style>
  <w:style w:type="character" w:customStyle="1" w:styleId="415">
    <w:name w:val="Знак Знак41"/>
    <w:uiPriority w:val="99"/>
    <w:locked/>
    <w:rsid w:val="005024B9"/>
    <w:rPr>
      <w:sz w:val="28"/>
      <w:szCs w:val="28"/>
    </w:rPr>
  </w:style>
  <w:style w:type="character" w:customStyle="1" w:styleId="affffffc">
    <w:name w:val="Гипертекстовая ссылка"/>
    <w:uiPriority w:val="99"/>
    <w:rsid w:val="005024B9"/>
    <w:rPr>
      <w:color w:val="008000"/>
    </w:rPr>
  </w:style>
  <w:style w:type="paragraph" w:customStyle="1" w:styleId="1fff">
    <w:name w:val="Знак Знак Знак Знак Знак Знак Знак Знак Знак Знак Знак1 Знак Знак"/>
    <w:basedOn w:val="a4"/>
    <w:uiPriority w:val="99"/>
    <w:rsid w:val="005024B9"/>
    <w:pPr>
      <w:spacing w:before="100" w:beforeAutospacing="1" w:after="100" w:afterAutospacing="1"/>
      <w:jc w:val="left"/>
    </w:pPr>
    <w:rPr>
      <w:rFonts w:ascii="GaramondNarrowC" w:hAnsi="GaramondNarrowC" w:cs="GaramondNarrowC"/>
      <w:sz w:val="20"/>
      <w:szCs w:val="20"/>
      <w:lang w:val="en-US" w:eastAsia="en-US"/>
    </w:rPr>
  </w:style>
  <w:style w:type="paragraph" w:customStyle="1" w:styleId="Style1">
    <w:name w:val="Style1"/>
    <w:basedOn w:val="a4"/>
    <w:uiPriority w:val="99"/>
    <w:rsid w:val="005024B9"/>
    <w:pPr>
      <w:widowControl w:val="0"/>
      <w:autoSpaceDE w:val="0"/>
      <w:autoSpaceDN w:val="0"/>
      <w:adjustRightInd w:val="0"/>
      <w:spacing w:line="252" w:lineRule="exact"/>
      <w:ind w:firstLine="158"/>
      <w:jc w:val="left"/>
    </w:pPr>
  </w:style>
  <w:style w:type="character" w:customStyle="1" w:styleId="FontStyle34">
    <w:name w:val="Font Style34"/>
    <w:uiPriority w:val="99"/>
    <w:rsid w:val="005024B9"/>
    <w:rPr>
      <w:rFonts w:ascii="Times New Roman" w:hAnsi="Times New Roman" w:cs="Times New Roman"/>
      <w:sz w:val="22"/>
      <w:szCs w:val="22"/>
    </w:rPr>
  </w:style>
  <w:style w:type="paragraph" w:customStyle="1" w:styleId="affffffd">
    <w:name w:val="Прижатый влево"/>
    <w:basedOn w:val="a4"/>
    <w:next w:val="a4"/>
    <w:uiPriority w:val="99"/>
    <w:rsid w:val="005024B9"/>
    <w:pPr>
      <w:autoSpaceDE w:val="0"/>
      <w:autoSpaceDN w:val="0"/>
      <w:adjustRightInd w:val="0"/>
      <w:jc w:val="left"/>
    </w:pPr>
    <w:rPr>
      <w:rFonts w:ascii="Arial" w:hAnsi="Arial" w:cs="Arial"/>
    </w:rPr>
  </w:style>
  <w:style w:type="paragraph" w:customStyle="1" w:styleId="31a">
    <w:name w:val="Обычный31"/>
    <w:uiPriority w:val="99"/>
    <w:rsid w:val="005024B9"/>
    <w:rPr>
      <w:rFonts w:ascii="Times New Roman" w:eastAsia="Times New Roman" w:hAnsi="Times New Roman"/>
      <w:sz w:val="20"/>
      <w:szCs w:val="20"/>
    </w:rPr>
  </w:style>
  <w:style w:type="paragraph" w:customStyle="1" w:styleId="affffffe">
    <w:name w:val="Стиль"/>
    <w:uiPriority w:val="99"/>
    <w:rsid w:val="005024B9"/>
    <w:pPr>
      <w:widowControl w:val="0"/>
      <w:autoSpaceDE w:val="0"/>
      <w:autoSpaceDN w:val="0"/>
      <w:adjustRightInd w:val="0"/>
    </w:pPr>
    <w:rPr>
      <w:rFonts w:ascii="Arial" w:hAnsi="Arial" w:cs="Arial"/>
      <w:sz w:val="24"/>
      <w:szCs w:val="24"/>
    </w:rPr>
  </w:style>
  <w:style w:type="numbering" w:customStyle="1" w:styleId="117">
    <w:name w:val="Нет списка11"/>
    <w:next w:val="a7"/>
    <w:uiPriority w:val="99"/>
    <w:semiHidden/>
    <w:unhideWhenUsed/>
    <w:rsid w:val="005024B9"/>
  </w:style>
  <w:style w:type="paragraph" w:customStyle="1" w:styleId="1fff0">
    <w:name w:val="Обычный (веб)1"/>
    <w:aliases w:val="Обычный (Web)"/>
    <w:basedOn w:val="a4"/>
    <w:rsid w:val="005024B9"/>
    <w:pPr>
      <w:spacing w:before="100" w:beforeAutospacing="1" w:after="100" w:afterAutospacing="1"/>
      <w:jc w:val="left"/>
    </w:pPr>
  </w:style>
  <w:style w:type="paragraph" w:customStyle="1" w:styleId="1fff1">
    <w:name w:val="Обычный 1"/>
    <w:basedOn w:val="a4"/>
    <w:rsid w:val="005024B9"/>
    <w:pPr>
      <w:jc w:val="left"/>
    </w:pPr>
    <w:rPr>
      <w:kern w:val="28"/>
      <w:sz w:val="20"/>
      <w:szCs w:val="20"/>
    </w:rPr>
  </w:style>
  <w:style w:type="paragraph" w:customStyle="1" w:styleId="2f6">
    <w:name w:val="Обычный 2"/>
    <w:basedOn w:val="a4"/>
    <w:rsid w:val="005024B9"/>
    <w:pPr>
      <w:jc w:val="right"/>
    </w:pPr>
    <w:rPr>
      <w:kern w:val="28"/>
      <w:sz w:val="20"/>
      <w:szCs w:val="20"/>
    </w:rPr>
  </w:style>
  <w:style w:type="paragraph" w:customStyle="1" w:styleId="1fff2">
    <w:name w:val="Знак Знак Знак Знак Знак Знак1 Знак Знак Знак"/>
    <w:basedOn w:val="a4"/>
    <w:rsid w:val="005024B9"/>
    <w:pPr>
      <w:spacing w:after="160" w:line="240" w:lineRule="exact"/>
      <w:jc w:val="left"/>
    </w:pPr>
    <w:rPr>
      <w:rFonts w:eastAsia="Calibri"/>
      <w:sz w:val="28"/>
      <w:szCs w:val="28"/>
      <w:lang w:eastAsia="zh-CN"/>
    </w:rPr>
  </w:style>
  <w:style w:type="table" w:customStyle="1" w:styleId="TableNormal">
    <w:name w:val="Table Normal"/>
    <w:uiPriority w:val="2"/>
    <w:semiHidden/>
    <w:unhideWhenUsed/>
    <w:qFormat/>
    <w:rsid w:val="005024B9"/>
    <w:pPr>
      <w:widowControl w:val="0"/>
    </w:pPr>
    <w:rPr>
      <w:lang w:val="en-US" w:eastAsia="en-US"/>
    </w:rPr>
    <w:tblPr>
      <w:tblInd w:w="0" w:type="dxa"/>
      <w:tblCellMar>
        <w:top w:w="0" w:type="dxa"/>
        <w:left w:w="0" w:type="dxa"/>
        <w:bottom w:w="0" w:type="dxa"/>
        <w:right w:w="0" w:type="dxa"/>
      </w:tblCellMar>
    </w:tblPr>
  </w:style>
  <w:style w:type="paragraph" w:customStyle="1" w:styleId="118">
    <w:name w:val="Заголовок 11"/>
    <w:basedOn w:val="a4"/>
    <w:uiPriority w:val="1"/>
    <w:qFormat/>
    <w:rsid w:val="005024B9"/>
    <w:pPr>
      <w:widowControl w:val="0"/>
      <w:spacing w:before="2"/>
      <w:ind w:left="7275"/>
      <w:jc w:val="left"/>
      <w:outlineLvl w:val="1"/>
    </w:pPr>
    <w:rPr>
      <w:sz w:val="28"/>
      <w:szCs w:val="28"/>
      <w:lang w:val="en-US" w:eastAsia="en-US"/>
    </w:rPr>
  </w:style>
  <w:style w:type="paragraph" w:customStyle="1" w:styleId="TableParagraph">
    <w:name w:val="Table Paragraph"/>
    <w:basedOn w:val="a4"/>
    <w:uiPriority w:val="1"/>
    <w:qFormat/>
    <w:rsid w:val="005024B9"/>
    <w:pPr>
      <w:widowControl w:val="0"/>
      <w:jc w:val="left"/>
    </w:pPr>
    <w:rPr>
      <w:rFonts w:ascii="Calibri" w:eastAsia="Calibri" w:hAnsi="Calibri"/>
      <w:sz w:val="22"/>
      <w:szCs w:val="22"/>
      <w:lang w:val="en-US" w:eastAsia="en-US"/>
    </w:rPr>
  </w:style>
  <w:style w:type="character" w:customStyle="1" w:styleId="spellchecker-word-highlight">
    <w:name w:val="spellchecker-word-highlight"/>
    <w:rsid w:val="005024B9"/>
  </w:style>
  <w:style w:type="table" w:customStyle="1" w:styleId="119">
    <w:name w:val="Сетка таблицы11"/>
    <w:uiPriority w:val="39"/>
    <w:rsid w:val="005024B9"/>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1ff4"/>
    <w:locked/>
    <w:rsid w:val="005024B9"/>
    <w:rPr>
      <w:rFonts w:ascii="Times New Roman" w:eastAsia="Times New Roman" w:hAnsi="Times New Roman"/>
      <w:sz w:val="24"/>
      <w:szCs w:val="24"/>
      <w:lang w:eastAsia="zh-CN"/>
    </w:rPr>
  </w:style>
  <w:style w:type="paragraph" w:customStyle="1" w:styleId="2f7">
    <w:name w:val="Абзац списка2"/>
    <w:basedOn w:val="a4"/>
    <w:rsid w:val="005024B9"/>
    <w:pPr>
      <w:ind w:left="708"/>
      <w:jc w:val="left"/>
    </w:pPr>
  </w:style>
  <w:style w:type="paragraph" w:customStyle="1" w:styleId="afffffff">
    <w:name w:val="Знак Знак Знак"/>
    <w:basedOn w:val="a4"/>
    <w:uiPriority w:val="99"/>
    <w:rsid w:val="005024B9"/>
    <w:pPr>
      <w:spacing w:before="100" w:beforeAutospacing="1" w:after="100" w:afterAutospacing="1"/>
      <w:jc w:val="left"/>
    </w:pPr>
    <w:rPr>
      <w:rFonts w:ascii="Tahoma" w:hAnsi="Tahoma" w:cs="Tahoma"/>
      <w:sz w:val="20"/>
      <w:szCs w:val="20"/>
      <w:lang w:val="en-US" w:eastAsia="en-US"/>
    </w:rPr>
  </w:style>
  <w:style w:type="numbering" w:customStyle="1" w:styleId="4a">
    <w:name w:val="Нет списка4"/>
    <w:next w:val="a7"/>
    <w:semiHidden/>
    <w:rsid w:val="005024B9"/>
  </w:style>
  <w:style w:type="character" w:customStyle="1" w:styleId="s1">
    <w:name w:val="s1"/>
    <w:rsid w:val="005024B9"/>
  </w:style>
  <w:style w:type="numbering" w:customStyle="1" w:styleId="55">
    <w:name w:val="Нет списка5"/>
    <w:next w:val="a7"/>
    <w:uiPriority w:val="99"/>
    <w:semiHidden/>
    <w:unhideWhenUsed/>
    <w:rsid w:val="005024B9"/>
  </w:style>
  <w:style w:type="table" w:customStyle="1" w:styleId="3f4">
    <w:name w:val="Сетка таблицы3"/>
    <w:basedOn w:val="a6"/>
    <w:next w:val="afffa"/>
    <w:uiPriority w:val="39"/>
    <w:rsid w:val="005024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a">
    <w:name w:val="Нет списка21"/>
    <w:next w:val="a7"/>
    <w:uiPriority w:val="99"/>
    <w:semiHidden/>
    <w:unhideWhenUsed/>
    <w:rsid w:val="005024B9"/>
  </w:style>
  <w:style w:type="numbering" w:customStyle="1" w:styleId="31b">
    <w:name w:val="Нет списка31"/>
    <w:next w:val="a7"/>
    <w:uiPriority w:val="99"/>
    <w:semiHidden/>
    <w:unhideWhenUsed/>
    <w:rsid w:val="005024B9"/>
  </w:style>
  <w:style w:type="numbering" w:customStyle="1" w:styleId="416">
    <w:name w:val="Нет списка41"/>
    <w:next w:val="a7"/>
    <w:semiHidden/>
    <w:rsid w:val="005024B9"/>
  </w:style>
  <w:style w:type="character" w:customStyle="1" w:styleId="iceouttxt6">
    <w:name w:val="iceouttxt6"/>
    <w:rsid w:val="005024B9"/>
    <w:rPr>
      <w:rFonts w:ascii="Arial" w:hAnsi="Arial" w:cs="Arial" w:hint="default"/>
      <w:color w:val="666666"/>
      <w:sz w:val="17"/>
      <w:szCs w:val="17"/>
    </w:rPr>
  </w:style>
  <w:style w:type="numbering" w:customStyle="1" w:styleId="514">
    <w:name w:val="Нет списка51"/>
    <w:next w:val="a7"/>
    <w:semiHidden/>
    <w:rsid w:val="005024B9"/>
  </w:style>
  <w:style w:type="numbering" w:customStyle="1" w:styleId="62">
    <w:name w:val="Нет списка6"/>
    <w:next w:val="a7"/>
    <w:semiHidden/>
    <w:rsid w:val="005024B9"/>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basedOn w:val="a5"/>
    <w:uiPriority w:val="99"/>
    <w:locked/>
    <w:rsid w:val="000B0883"/>
    <w:rPr>
      <w:rFonts w:eastAsia="Times New Roman"/>
      <w:b/>
      <w:bCs/>
      <w:kern w:val="28"/>
      <w:sz w:val="36"/>
      <w:szCs w:val="36"/>
      <w:lang w:val="ru-RU" w:eastAsia="ru-RU"/>
    </w:rPr>
  </w:style>
  <w:style w:type="paragraph" w:customStyle="1" w:styleId="3f5">
    <w:name w:val="3"/>
    <w:basedOn w:val="a4"/>
    <w:next w:val="afff1"/>
    <w:link w:val="afffffff0"/>
    <w:uiPriority w:val="99"/>
    <w:qFormat/>
    <w:rsid w:val="007A6C21"/>
    <w:pPr>
      <w:widowControl w:val="0"/>
      <w:shd w:val="clear" w:color="auto" w:fill="FFFFFF"/>
      <w:autoSpaceDE w:val="0"/>
      <w:autoSpaceDN w:val="0"/>
      <w:adjustRightInd w:val="0"/>
      <w:ind w:left="72"/>
      <w:jc w:val="center"/>
    </w:pPr>
    <w:rPr>
      <w:bCs/>
      <w:color w:val="000000"/>
      <w:spacing w:val="13"/>
      <w:szCs w:val="22"/>
    </w:rPr>
  </w:style>
  <w:style w:type="character" w:customStyle="1" w:styleId="afffffff0">
    <w:name w:val="Название Знак"/>
    <w:link w:val="3f5"/>
    <w:uiPriority w:val="99"/>
    <w:rsid w:val="007A6C21"/>
    <w:rPr>
      <w:rFonts w:ascii="Times New Roman" w:eastAsia="Times New Roman" w:hAnsi="Times New Roman" w:cs="Times New Roman"/>
      <w:bCs/>
      <w:color w:val="000000"/>
      <w:spacing w:val="13"/>
      <w:sz w:val="24"/>
      <w:shd w:val="clear" w:color="auto" w:fill="FFFFFF"/>
      <w:lang w:eastAsia="ru-RU"/>
    </w:rPr>
  </w:style>
  <w:style w:type="character" w:customStyle="1" w:styleId="apple-converted-space">
    <w:name w:val="apple-converted-space"/>
    <w:rsid w:val="007A6C21"/>
  </w:style>
  <w:style w:type="numbering" w:customStyle="1" w:styleId="73">
    <w:name w:val="Нет списка7"/>
    <w:next w:val="a7"/>
    <w:semiHidden/>
    <w:rsid w:val="007A6C21"/>
  </w:style>
  <w:style w:type="numbering" w:customStyle="1" w:styleId="83">
    <w:name w:val="Нет списка8"/>
    <w:next w:val="a7"/>
    <w:semiHidden/>
    <w:rsid w:val="007A6C21"/>
  </w:style>
  <w:style w:type="table" w:customStyle="1" w:styleId="4b">
    <w:name w:val="Сетка таблицы4"/>
    <w:basedOn w:val="a6"/>
    <w:next w:val="afffa"/>
    <w:uiPriority w:val="39"/>
    <w:rsid w:val="007A6C21"/>
    <w:rPr>
      <w:rFonts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HTML Preformatted" w:uiPriority="0"/>
    <w:lsdException w:name="annotation subject"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4">
    <w:name w:val="Normal"/>
    <w:qFormat/>
    <w:rsid w:val="00DA6CEE"/>
    <w:pPr>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Глава 1"/>
    <w:basedOn w:val="a4"/>
    <w:next w:val="a4"/>
    <w:link w:val="11"/>
    <w:qFormat/>
    <w:rsid w:val="00245782"/>
    <w:pPr>
      <w:keepNext/>
      <w:numPr>
        <w:numId w:val="8"/>
      </w:numPr>
      <w:spacing w:before="240" w:after="60"/>
      <w:jc w:val="center"/>
      <w:outlineLvl w:val="0"/>
    </w:pPr>
    <w:rPr>
      <w:b/>
      <w:bCs/>
      <w:kern w:val="28"/>
      <w:sz w:val="36"/>
      <w:szCs w:val="36"/>
    </w:rPr>
  </w:style>
  <w:style w:type="paragraph" w:styleId="2">
    <w:name w:val="heading 2"/>
    <w:aliases w:val="H2,contract,h2,2,Numbered text 3,21,22,211,h:2,h:2app,T2,TF-Overskrit 2,Title2,ITT t2,PA Major Section,TE Heading 2,Livello 2,R2,H21,heading 2+ Indent: Left 0.25 in,título 2,TITRE 2,1st level heading,l2,level 2 no toc,A,2nd level,heading 2"/>
    <w:basedOn w:val="a4"/>
    <w:next w:val="a4"/>
    <w:link w:val="21"/>
    <w:qFormat/>
    <w:rsid w:val="00245782"/>
    <w:pPr>
      <w:keepNext/>
      <w:numPr>
        <w:ilvl w:val="1"/>
        <w:numId w:val="8"/>
      </w:numPr>
      <w:jc w:val="center"/>
      <w:outlineLvl w:val="1"/>
    </w:pPr>
    <w:rPr>
      <w:b/>
      <w:bCs/>
    </w:rPr>
  </w:style>
  <w:style w:type="paragraph" w:styleId="30">
    <w:name w:val="heading 3"/>
    <w:aliases w:val="H3,h3,Çàãîëîâîê 3"/>
    <w:basedOn w:val="a4"/>
    <w:next w:val="a4"/>
    <w:link w:val="310"/>
    <w:qFormat/>
    <w:rsid w:val="00245782"/>
    <w:pPr>
      <w:keepNext/>
      <w:numPr>
        <w:ilvl w:val="2"/>
        <w:numId w:val="8"/>
      </w:numPr>
      <w:spacing w:before="240" w:after="60"/>
      <w:outlineLvl w:val="2"/>
    </w:pPr>
    <w:rPr>
      <w:rFonts w:ascii="Arial" w:hAnsi="Arial" w:cs="Arial"/>
      <w:b/>
      <w:bCs/>
    </w:rPr>
  </w:style>
  <w:style w:type="paragraph" w:styleId="40">
    <w:name w:val="heading 4"/>
    <w:basedOn w:val="a4"/>
    <w:next w:val="a4"/>
    <w:link w:val="41"/>
    <w:uiPriority w:val="9"/>
    <w:qFormat/>
    <w:rsid w:val="00245782"/>
    <w:pPr>
      <w:keepNext/>
      <w:numPr>
        <w:ilvl w:val="3"/>
        <w:numId w:val="8"/>
      </w:numPr>
      <w:spacing w:before="240" w:after="60"/>
      <w:outlineLvl w:val="3"/>
    </w:pPr>
    <w:rPr>
      <w:rFonts w:ascii="Arial" w:hAnsi="Arial" w:cs="Arial"/>
    </w:rPr>
  </w:style>
  <w:style w:type="paragraph" w:styleId="5">
    <w:name w:val="heading 5"/>
    <w:basedOn w:val="a4"/>
    <w:next w:val="a4"/>
    <w:link w:val="50"/>
    <w:qFormat/>
    <w:rsid w:val="00245782"/>
    <w:pPr>
      <w:numPr>
        <w:ilvl w:val="4"/>
        <w:numId w:val="8"/>
      </w:numPr>
      <w:spacing w:before="240" w:after="60"/>
      <w:outlineLvl w:val="4"/>
    </w:pPr>
    <w:rPr>
      <w:sz w:val="22"/>
      <w:szCs w:val="22"/>
    </w:rPr>
  </w:style>
  <w:style w:type="paragraph" w:styleId="6">
    <w:name w:val="heading 6"/>
    <w:basedOn w:val="a4"/>
    <w:next w:val="a4"/>
    <w:link w:val="60"/>
    <w:qFormat/>
    <w:rsid w:val="00245782"/>
    <w:pPr>
      <w:numPr>
        <w:ilvl w:val="5"/>
        <w:numId w:val="8"/>
      </w:numPr>
      <w:spacing w:before="240" w:after="60"/>
      <w:outlineLvl w:val="5"/>
    </w:pPr>
    <w:rPr>
      <w:i/>
      <w:iCs/>
      <w:sz w:val="22"/>
      <w:szCs w:val="22"/>
    </w:rPr>
  </w:style>
  <w:style w:type="paragraph" w:styleId="7">
    <w:name w:val="heading 7"/>
    <w:basedOn w:val="a4"/>
    <w:next w:val="a4"/>
    <w:link w:val="70"/>
    <w:qFormat/>
    <w:rsid w:val="00245782"/>
    <w:pPr>
      <w:numPr>
        <w:ilvl w:val="6"/>
        <w:numId w:val="8"/>
      </w:numPr>
      <w:spacing w:before="240" w:after="60"/>
      <w:outlineLvl w:val="6"/>
    </w:pPr>
    <w:rPr>
      <w:rFonts w:ascii="Arial" w:hAnsi="Arial" w:cs="Arial"/>
      <w:sz w:val="20"/>
      <w:szCs w:val="20"/>
    </w:rPr>
  </w:style>
  <w:style w:type="paragraph" w:styleId="8">
    <w:name w:val="heading 8"/>
    <w:basedOn w:val="a4"/>
    <w:next w:val="a4"/>
    <w:link w:val="80"/>
    <w:qFormat/>
    <w:rsid w:val="00245782"/>
    <w:pPr>
      <w:numPr>
        <w:ilvl w:val="7"/>
        <w:numId w:val="8"/>
      </w:numPr>
      <w:spacing w:before="240" w:after="60"/>
      <w:outlineLvl w:val="7"/>
    </w:pPr>
    <w:rPr>
      <w:rFonts w:ascii="Arial" w:hAnsi="Arial" w:cs="Arial"/>
      <w:i/>
      <w:iCs/>
      <w:sz w:val="20"/>
      <w:szCs w:val="20"/>
    </w:rPr>
  </w:style>
  <w:style w:type="paragraph" w:styleId="9">
    <w:name w:val="heading 9"/>
    <w:basedOn w:val="a4"/>
    <w:next w:val="a4"/>
    <w:link w:val="90"/>
    <w:qFormat/>
    <w:rsid w:val="00245782"/>
    <w:pPr>
      <w:numPr>
        <w:ilvl w:val="8"/>
        <w:numId w:val="8"/>
      </w:numPr>
      <w:spacing w:before="240" w:after="60"/>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
    <w:uiPriority w:val="9"/>
    <w:locked/>
    <w:rsid w:val="00245782"/>
    <w:rPr>
      <w:rFonts w:ascii="Times New Roman" w:eastAsia="Times New Roman" w:hAnsi="Times New Roman"/>
      <w:b/>
      <w:bCs/>
      <w:kern w:val="28"/>
      <w:sz w:val="36"/>
      <w:szCs w:val="36"/>
    </w:rPr>
  </w:style>
  <w:style w:type="character" w:customStyle="1" w:styleId="Heading2Char">
    <w:name w:val="Heading 2 Char"/>
    <w:aliases w:val="H2 Char,contract Char,h2 Char,2 Char,Numbered text 3 Char,21 Char,22 Char,211 Char,h:2 Char,h:2app Char,T2 Char,TF-Overskrit 2 Char,Title2 Char,ITT t2 Char,PA Major Section Char,TE Heading 2 Char,Livello 2 Char,R2 Char,H21 Char,l2 Char"/>
    <w:basedOn w:val="a5"/>
    <w:uiPriority w:val="99"/>
    <w:semiHidden/>
    <w:locked/>
    <w:rsid w:val="007B6030"/>
    <w:rPr>
      <w:rFonts w:ascii="Cambria" w:hAnsi="Cambria" w:cs="Cambria"/>
      <w:b/>
      <w:bCs/>
      <w:i/>
      <w:iCs/>
      <w:sz w:val="28"/>
      <w:szCs w:val="28"/>
    </w:rPr>
  </w:style>
  <w:style w:type="character" w:customStyle="1" w:styleId="310">
    <w:name w:val="Заголовок 3 Знак1"/>
    <w:aliases w:val="H3 Знак,h3 Знак,Çàãîëîâîê 3 Знак"/>
    <w:basedOn w:val="a5"/>
    <w:link w:val="30"/>
    <w:locked/>
    <w:rsid w:val="00245782"/>
    <w:rPr>
      <w:rFonts w:ascii="Arial" w:eastAsia="Times New Roman" w:hAnsi="Arial" w:cs="Arial"/>
      <w:b/>
      <w:bCs/>
      <w:sz w:val="24"/>
      <w:szCs w:val="24"/>
    </w:rPr>
  </w:style>
  <w:style w:type="character" w:customStyle="1" w:styleId="41">
    <w:name w:val="Заголовок 4 Знак"/>
    <w:basedOn w:val="a5"/>
    <w:link w:val="40"/>
    <w:uiPriority w:val="9"/>
    <w:locked/>
    <w:rsid w:val="00245782"/>
    <w:rPr>
      <w:rFonts w:ascii="Arial" w:eastAsia="Times New Roman" w:hAnsi="Arial" w:cs="Arial"/>
      <w:sz w:val="24"/>
      <w:szCs w:val="24"/>
    </w:rPr>
  </w:style>
  <w:style w:type="character" w:customStyle="1" w:styleId="50">
    <w:name w:val="Заголовок 5 Знак"/>
    <w:basedOn w:val="a5"/>
    <w:link w:val="5"/>
    <w:locked/>
    <w:rsid w:val="00245782"/>
    <w:rPr>
      <w:rFonts w:ascii="Times New Roman" w:eastAsia="Times New Roman" w:hAnsi="Times New Roman"/>
    </w:rPr>
  </w:style>
  <w:style w:type="character" w:customStyle="1" w:styleId="60">
    <w:name w:val="Заголовок 6 Знак"/>
    <w:basedOn w:val="a5"/>
    <w:link w:val="6"/>
    <w:locked/>
    <w:rsid w:val="00245782"/>
    <w:rPr>
      <w:rFonts w:ascii="Times New Roman" w:eastAsia="Times New Roman" w:hAnsi="Times New Roman"/>
      <w:i/>
      <w:iCs/>
    </w:rPr>
  </w:style>
  <w:style w:type="character" w:customStyle="1" w:styleId="70">
    <w:name w:val="Заголовок 7 Знак"/>
    <w:basedOn w:val="a5"/>
    <w:link w:val="7"/>
    <w:locked/>
    <w:rsid w:val="00245782"/>
    <w:rPr>
      <w:rFonts w:ascii="Arial" w:eastAsia="Times New Roman" w:hAnsi="Arial" w:cs="Arial"/>
      <w:sz w:val="20"/>
      <w:szCs w:val="20"/>
    </w:rPr>
  </w:style>
  <w:style w:type="character" w:customStyle="1" w:styleId="80">
    <w:name w:val="Заголовок 8 Знак"/>
    <w:basedOn w:val="a5"/>
    <w:link w:val="8"/>
    <w:locked/>
    <w:rsid w:val="00245782"/>
    <w:rPr>
      <w:rFonts w:ascii="Arial" w:eastAsia="Times New Roman" w:hAnsi="Arial" w:cs="Arial"/>
      <w:i/>
      <w:iCs/>
      <w:sz w:val="20"/>
      <w:szCs w:val="20"/>
    </w:rPr>
  </w:style>
  <w:style w:type="character" w:customStyle="1" w:styleId="90">
    <w:name w:val="Заголовок 9 Знак"/>
    <w:basedOn w:val="a5"/>
    <w:link w:val="9"/>
    <w:locked/>
    <w:rsid w:val="00245782"/>
    <w:rPr>
      <w:rFonts w:ascii="Arial" w:eastAsia="Times New Roman" w:hAnsi="Arial" w:cs="Arial"/>
      <w:b/>
      <w:bCs/>
      <w:i/>
      <w:iCs/>
      <w:sz w:val="18"/>
      <w:szCs w:val="18"/>
    </w:rPr>
  </w:style>
  <w:style w:type="character" w:customStyle="1" w:styleId="21">
    <w:name w:val="Заголовок 2 Знак"/>
    <w:aliases w:val="H2 Знак,contract Знак,h2 Знак,2 Знак,Numbered text 3 Знак,21 Знак,22 Знак,211 Знак,h:2 Знак,h:2app Знак,T2 Знак,TF-Overskrit 2 Знак,Title2 Знак,ITT t2 Знак,PA Major Section Знак,TE Heading 2 Знак,Livello 2 Знак,R2 Знак,H21 Знак,l2 Знак"/>
    <w:link w:val="2"/>
    <w:locked/>
    <w:rsid w:val="00245782"/>
    <w:rPr>
      <w:rFonts w:ascii="Times New Roman" w:eastAsia="Times New Roman" w:hAnsi="Times New Roman"/>
      <w:b/>
      <w:bCs/>
      <w:sz w:val="24"/>
      <w:szCs w:val="24"/>
    </w:rPr>
  </w:style>
  <w:style w:type="character" w:customStyle="1" w:styleId="34">
    <w:name w:val="Заголовок 3 Знак"/>
    <w:aliases w:val="H3 Знак1,h3 Знак1,Çàãîëîâîê 3 Знак1"/>
    <w:rsid w:val="00245782"/>
    <w:rPr>
      <w:rFonts w:ascii="Cambria" w:hAnsi="Cambria" w:cs="Cambria"/>
      <w:b/>
      <w:bCs/>
      <w:color w:val="auto"/>
      <w:sz w:val="24"/>
      <w:szCs w:val="24"/>
      <w:lang w:eastAsia="ru-RU"/>
    </w:rPr>
  </w:style>
  <w:style w:type="character" w:customStyle="1" w:styleId="a8">
    <w:name w:val="Основной текст с отступом Знак"/>
    <w:link w:val="a9"/>
    <w:uiPriority w:val="99"/>
    <w:locked/>
    <w:rsid w:val="00245782"/>
    <w:rPr>
      <w:rFonts w:ascii="Times New Roman" w:hAnsi="Times New Roman" w:cs="Times New Roman"/>
      <w:sz w:val="24"/>
      <w:szCs w:val="24"/>
      <w:lang w:eastAsia="ru-RU"/>
    </w:rPr>
  </w:style>
  <w:style w:type="paragraph" w:styleId="a9">
    <w:name w:val="Body Text Indent"/>
    <w:basedOn w:val="a4"/>
    <w:link w:val="a8"/>
    <w:uiPriority w:val="99"/>
    <w:rsid w:val="00245782"/>
    <w:pPr>
      <w:ind w:left="5760"/>
    </w:pPr>
    <w:rPr>
      <w:rFonts w:eastAsia="Calibri"/>
    </w:rPr>
  </w:style>
  <w:style w:type="character" w:customStyle="1" w:styleId="BodyTextIndentChar1">
    <w:name w:val="Body Text Indent Char1"/>
    <w:basedOn w:val="a5"/>
    <w:uiPriority w:val="99"/>
    <w:semiHidden/>
    <w:locked/>
    <w:rsid w:val="007B6030"/>
    <w:rPr>
      <w:rFonts w:ascii="Times New Roman" w:hAnsi="Times New Roman" w:cs="Times New Roman"/>
      <w:sz w:val="24"/>
      <w:szCs w:val="24"/>
    </w:rPr>
  </w:style>
  <w:style w:type="paragraph" w:customStyle="1" w:styleId="10">
    <w:name w:val="Стиль1"/>
    <w:basedOn w:val="a4"/>
    <w:rsid w:val="00245782"/>
    <w:pPr>
      <w:keepNext/>
      <w:keepLines/>
      <w:widowControl w:val="0"/>
      <w:numPr>
        <w:numId w:val="1"/>
      </w:numPr>
      <w:suppressLineNumbers/>
      <w:suppressAutoHyphens/>
      <w:spacing w:after="60"/>
    </w:pPr>
    <w:rPr>
      <w:b/>
      <w:bCs/>
      <w:sz w:val="28"/>
      <w:szCs w:val="28"/>
    </w:rPr>
  </w:style>
  <w:style w:type="paragraph" w:customStyle="1" w:styleId="20">
    <w:name w:val="Стиль2"/>
    <w:basedOn w:val="22"/>
    <w:link w:val="23"/>
    <w:rsid w:val="00245782"/>
    <w:pPr>
      <w:keepNext/>
      <w:keepLines/>
      <w:widowControl w:val="0"/>
      <w:numPr>
        <w:ilvl w:val="1"/>
        <w:numId w:val="1"/>
      </w:numPr>
      <w:suppressLineNumbers/>
      <w:suppressAutoHyphens/>
      <w:spacing w:after="60"/>
    </w:pPr>
    <w:rPr>
      <w:b/>
      <w:bCs/>
    </w:rPr>
  </w:style>
  <w:style w:type="paragraph" w:styleId="22">
    <w:name w:val="List Number 2"/>
    <w:basedOn w:val="a4"/>
    <w:rsid w:val="00245782"/>
    <w:pPr>
      <w:tabs>
        <w:tab w:val="num" w:pos="643"/>
      </w:tabs>
      <w:ind w:left="643" w:hanging="360"/>
    </w:pPr>
  </w:style>
  <w:style w:type="paragraph" w:customStyle="1" w:styleId="33">
    <w:name w:val="Стиль3 Знак"/>
    <w:basedOn w:val="24"/>
    <w:link w:val="311"/>
    <w:rsid w:val="00245782"/>
    <w:pPr>
      <w:widowControl w:val="0"/>
      <w:numPr>
        <w:ilvl w:val="2"/>
        <w:numId w:val="1"/>
      </w:numPr>
      <w:adjustRightInd w:val="0"/>
      <w:spacing w:after="0" w:line="240" w:lineRule="auto"/>
      <w:ind w:left="0"/>
      <w:textAlignment w:val="baseline"/>
    </w:pPr>
  </w:style>
  <w:style w:type="paragraph" w:styleId="24">
    <w:name w:val="Body Text Indent 2"/>
    <w:aliases w:val="Знак"/>
    <w:basedOn w:val="a4"/>
    <w:link w:val="25"/>
    <w:uiPriority w:val="99"/>
    <w:rsid w:val="00245782"/>
    <w:pPr>
      <w:spacing w:after="120" w:line="480" w:lineRule="auto"/>
      <w:ind w:left="283"/>
    </w:pPr>
  </w:style>
  <w:style w:type="character" w:customStyle="1" w:styleId="25">
    <w:name w:val="Основной текст с отступом 2 Знак"/>
    <w:aliases w:val="Знак Знак"/>
    <w:basedOn w:val="a5"/>
    <w:link w:val="24"/>
    <w:uiPriority w:val="99"/>
    <w:locked/>
    <w:rsid w:val="00245782"/>
    <w:rPr>
      <w:rFonts w:ascii="Times New Roman" w:hAnsi="Times New Roman" w:cs="Times New Roman"/>
      <w:sz w:val="24"/>
      <w:szCs w:val="24"/>
      <w:lang w:eastAsia="ru-RU"/>
    </w:rPr>
  </w:style>
  <w:style w:type="character" w:customStyle="1" w:styleId="311">
    <w:name w:val="Стиль3 Знак Знак1"/>
    <w:link w:val="33"/>
    <w:locked/>
    <w:rsid w:val="00245782"/>
    <w:rPr>
      <w:rFonts w:ascii="Times New Roman" w:eastAsia="Times New Roman" w:hAnsi="Times New Roman"/>
      <w:sz w:val="24"/>
      <w:szCs w:val="24"/>
    </w:rPr>
  </w:style>
  <w:style w:type="paragraph" w:customStyle="1" w:styleId="ConsNormal">
    <w:name w:val="ConsNormal"/>
    <w:link w:val="ConsNormal0"/>
    <w:rsid w:val="00245782"/>
    <w:pPr>
      <w:widowControl w:val="0"/>
      <w:autoSpaceDE w:val="0"/>
      <w:autoSpaceDN w:val="0"/>
      <w:adjustRightInd w:val="0"/>
      <w:ind w:left="709" w:right="19772" w:firstLine="720"/>
      <w:jc w:val="both"/>
    </w:pPr>
    <w:rPr>
      <w:rFonts w:ascii="Arial" w:hAnsi="Arial" w:cs="Arial"/>
    </w:rPr>
  </w:style>
  <w:style w:type="paragraph" w:styleId="26">
    <w:name w:val="List Bullet 2"/>
    <w:basedOn w:val="a4"/>
    <w:autoRedefine/>
    <w:rsid w:val="00245782"/>
    <w:pPr>
      <w:tabs>
        <w:tab w:val="num" w:pos="643"/>
      </w:tabs>
      <w:spacing w:after="60"/>
      <w:ind w:left="643" w:hanging="360"/>
    </w:pPr>
  </w:style>
  <w:style w:type="character" w:customStyle="1" w:styleId="35">
    <w:name w:val="Основной текст с отступом 3 Знак"/>
    <w:link w:val="36"/>
    <w:locked/>
    <w:rsid w:val="00245782"/>
    <w:rPr>
      <w:rFonts w:ascii="Times New Roman" w:hAnsi="Times New Roman" w:cs="Times New Roman"/>
      <w:sz w:val="24"/>
      <w:szCs w:val="24"/>
      <w:lang w:eastAsia="ru-RU"/>
    </w:rPr>
  </w:style>
  <w:style w:type="paragraph" w:styleId="36">
    <w:name w:val="Body Text Indent 3"/>
    <w:basedOn w:val="a4"/>
    <w:link w:val="35"/>
    <w:rsid w:val="00245782"/>
    <w:pPr>
      <w:keepNext/>
      <w:keepLines/>
      <w:widowControl w:val="0"/>
      <w:suppressLineNumbers/>
      <w:tabs>
        <w:tab w:val="num" w:pos="252"/>
      </w:tabs>
      <w:suppressAutoHyphens/>
      <w:ind w:left="720"/>
    </w:pPr>
    <w:rPr>
      <w:rFonts w:eastAsia="Calibri"/>
    </w:rPr>
  </w:style>
  <w:style w:type="character" w:customStyle="1" w:styleId="BodyTextIndent3Char1">
    <w:name w:val="Body Text Indent 3 Char1"/>
    <w:basedOn w:val="a5"/>
    <w:uiPriority w:val="99"/>
    <w:semiHidden/>
    <w:locked/>
    <w:rsid w:val="007B6030"/>
    <w:rPr>
      <w:rFonts w:ascii="Times New Roman" w:hAnsi="Times New Roman" w:cs="Times New Roman"/>
      <w:sz w:val="16"/>
      <w:szCs w:val="16"/>
    </w:rPr>
  </w:style>
  <w:style w:type="character" w:customStyle="1" w:styleId="aa">
    <w:name w:val="Текст Знак"/>
    <w:link w:val="ab"/>
    <w:locked/>
    <w:rsid w:val="00245782"/>
    <w:rPr>
      <w:rFonts w:ascii="Courier New" w:hAnsi="Courier New" w:cs="Courier New"/>
      <w:sz w:val="20"/>
      <w:szCs w:val="20"/>
      <w:lang w:eastAsia="ru-RU"/>
    </w:rPr>
  </w:style>
  <w:style w:type="paragraph" w:styleId="ab">
    <w:name w:val="Plain Text"/>
    <w:basedOn w:val="a4"/>
    <w:link w:val="aa"/>
    <w:rsid w:val="00245782"/>
    <w:rPr>
      <w:rFonts w:ascii="Courier New" w:eastAsia="Calibri" w:hAnsi="Courier New" w:cs="Courier New"/>
      <w:sz w:val="20"/>
      <w:szCs w:val="20"/>
    </w:rPr>
  </w:style>
  <w:style w:type="character" w:customStyle="1" w:styleId="PlainTextChar1">
    <w:name w:val="Plain Text Char1"/>
    <w:basedOn w:val="a5"/>
    <w:uiPriority w:val="99"/>
    <w:semiHidden/>
    <w:locked/>
    <w:rsid w:val="007B6030"/>
    <w:rPr>
      <w:rFonts w:ascii="Courier New" w:hAnsi="Courier New" w:cs="Courier New"/>
      <w:sz w:val="20"/>
      <w:szCs w:val="20"/>
    </w:rPr>
  </w:style>
  <w:style w:type="character" w:customStyle="1" w:styleId="27">
    <w:name w:val="Основной текст 2 Знак"/>
    <w:link w:val="28"/>
    <w:locked/>
    <w:rsid w:val="00245782"/>
    <w:rPr>
      <w:rFonts w:ascii="Times New Roman" w:hAnsi="Times New Roman" w:cs="Times New Roman"/>
      <w:sz w:val="24"/>
      <w:szCs w:val="24"/>
    </w:rPr>
  </w:style>
  <w:style w:type="paragraph" w:styleId="28">
    <w:name w:val="Body Text 2"/>
    <w:basedOn w:val="a4"/>
    <w:link w:val="27"/>
    <w:rsid w:val="00245782"/>
    <w:pPr>
      <w:tabs>
        <w:tab w:val="num" w:pos="1418"/>
      </w:tabs>
      <w:spacing w:after="60"/>
      <w:ind w:left="1418" w:hanging="567"/>
    </w:pPr>
    <w:rPr>
      <w:rFonts w:eastAsia="Calibri"/>
    </w:rPr>
  </w:style>
  <w:style w:type="character" w:customStyle="1" w:styleId="BodyText2Char1">
    <w:name w:val="Body Text 2 Char1"/>
    <w:basedOn w:val="a5"/>
    <w:uiPriority w:val="99"/>
    <w:semiHidden/>
    <w:locked/>
    <w:rsid w:val="007B6030"/>
    <w:rPr>
      <w:rFonts w:ascii="Times New Roman" w:hAnsi="Times New Roman" w:cs="Times New Roman"/>
      <w:sz w:val="24"/>
      <w:szCs w:val="24"/>
    </w:rPr>
  </w:style>
  <w:style w:type="paragraph" w:styleId="32">
    <w:name w:val="List Bullet 3"/>
    <w:basedOn w:val="a4"/>
    <w:autoRedefine/>
    <w:rsid w:val="00245782"/>
    <w:pPr>
      <w:numPr>
        <w:ilvl w:val="1"/>
        <w:numId w:val="4"/>
      </w:numPr>
      <w:tabs>
        <w:tab w:val="num" w:pos="926"/>
      </w:tabs>
      <w:spacing w:after="60"/>
      <w:ind w:left="926" w:hanging="360"/>
    </w:pPr>
  </w:style>
  <w:style w:type="paragraph" w:styleId="ac">
    <w:name w:val="List Number"/>
    <w:basedOn w:val="a4"/>
    <w:rsid w:val="00245782"/>
    <w:pPr>
      <w:tabs>
        <w:tab w:val="num" w:pos="360"/>
      </w:tabs>
      <w:spacing w:after="60"/>
      <w:ind w:left="360" w:hanging="360"/>
    </w:pPr>
  </w:style>
  <w:style w:type="paragraph" w:styleId="3">
    <w:name w:val="List Number 3"/>
    <w:basedOn w:val="a4"/>
    <w:rsid w:val="00245782"/>
    <w:pPr>
      <w:numPr>
        <w:numId w:val="2"/>
      </w:numPr>
      <w:tabs>
        <w:tab w:val="clear" w:pos="1209"/>
        <w:tab w:val="num" w:pos="926"/>
      </w:tabs>
      <w:spacing w:after="60"/>
      <w:ind w:left="926"/>
    </w:pPr>
  </w:style>
  <w:style w:type="paragraph" w:styleId="4">
    <w:name w:val="List Number 4"/>
    <w:basedOn w:val="a4"/>
    <w:rsid w:val="00245782"/>
    <w:pPr>
      <w:numPr>
        <w:numId w:val="3"/>
      </w:numPr>
      <w:tabs>
        <w:tab w:val="clear" w:pos="1492"/>
        <w:tab w:val="num" w:pos="1209"/>
      </w:tabs>
      <w:spacing w:after="60"/>
      <w:ind w:left="1209"/>
    </w:pPr>
  </w:style>
  <w:style w:type="paragraph" w:styleId="51">
    <w:name w:val="List Number 5"/>
    <w:basedOn w:val="a4"/>
    <w:rsid w:val="00245782"/>
    <w:pPr>
      <w:tabs>
        <w:tab w:val="num" w:pos="1492"/>
      </w:tabs>
      <w:spacing w:after="60"/>
      <w:ind w:left="1492" w:hanging="360"/>
    </w:pPr>
  </w:style>
  <w:style w:type="paragraph" w:customStyle="1" w:styleId="ad">
    <w:name w:val="Раздел"/>
    <w:basedOn w:val="a4"/>
    <w:rsid w:val="00245782"/>
    <w:pPr>
      <w:tabs>
        <w:tab w:val="num" w:pos="1440"/>
      </w:tabs>
      <w:spacing w:before="120" w:after="120"/>
      <w:ind w:left="720" w:hanging="720"/>
      <w:jc w:val="center"/>
    </w:pPr>
    <w:rPr>
      <w:rFonts w:ascii="Arial Narrow" w:hAnsi="Arial Narrow" w:cs="Arial Narrow"/>
      <w:b/>
      <w:bCs/>
      <w:sz w:val="28"/>
      <w:szCs w:val="28"/>
    </w:rPr>
  </w:style>
  <w:style w:type="paragraph" w:customStyle="1" w:styleId="37">
    <w:name w:val="Раздел 3"/>
    <w:basedOn w:val="a4"/>
    <w:rsid w:val="00245782"/>
    <w:pPr>
      <w:tabs>
        <w:tab w:val="num" w:pos="360"/>
      </w:tabs>
      <w:spacing w:before="120" w:after="120"/>
      <w:ind w:left="360" w:hanging="360"/>
      <w:jc w:val="center"/>
    </w:pPr>
    <w:rPr>
      <w:b/>
      <w:bCs/>
    </w:rPr>
  </w:style>
  <w:style w:type="paragraph" w:customStyle="1" w:styleId="ae">
    <w:name w:val="Условия контракта"/>
    <w:basedOn w:val="a4"/>
    <w:rsid w:val="00245782"/>
    <w:pPr>
      <w:tabs>
        <w:tab w:val="num" w:pos="567"/>
      </w:tabs>
      <w:spacing w:before="240" w:after="120"/>
      <w:ind w:left="567" w:hanging="567"/>
    </w:pPr>
    <w:rPr>
      <w:b/>
      <w:bCs/>
    </w:rPr>
  </w:style>
  <w:style w:type="paragraph" w:customStyle="1" w:styleId="Instruction">
    <w:name w:val="Instruction"/>
    <w:basedOn w:val="28"/>
    <w:semiHidden/>
    <w:rsid w:val="00245782"/>
    <w:pPr>
      <w:tabs>
        <w:tab w:val="clear" w:pos="1418"/>
        <w:tab w:val="num" w:pos="360"/>
        <w:tab w:val="num" w:pos="2160"/>
      </w:tabs>
      <w:spacing w:before="180"/>
      <w:ind w:left="360" w:hanging="360"/>
    </w:pPr>
    <w:rPr>
      <w:b/>
      <w:bCs/>
    </w:rPr>
  </w:style>
  <w:style w:type="character" w:styleId="af">
    <w:name w:val="page number"/>
    <w:basedOn w:val="a5"/>
    <w:rsid w:val="00245782"/>
    <w:rPr>
      <w:rFonts w:ascii="Times New Roman" w:hAnsi="Times New Roman" w:cs="Times New Roman"/>
    </w:rPr>
  </w:style>
  <w:style w:type="paragraph" w:customStyle="1" w:styleId="31">
    <w:name w:val="Стиль3"/>
    <w:basedOn w:val="24"/>
    <w:rsid w:val="00245782"/>
    <w:pPr>
      <w:widowControl w:val="0"/>
      <w:numPr>
        <w:numId w:val="4"/>
      </w:numPr>
      <w:adjustRightInd w:val="0"/>
      <w:spacing w:after="0" w:line="240" w:lineRule="auto"/>
      <w:textAlignment w:val="baseline"/>
    </w:pPr>
  </w:style>
  <w:style w:type="paragraph" w:customStyle="1" w:styleId="29">
    <w:name w:val="Заголовок 2 со списком"/>
    <w:basedOn w:val="2"/>
    <w:next w:val="a4"/>
    <w:link w:val="2a"/>
    <w:rsid w:val="00245782"/>
    <w:pPr>
      <w:numPr>
        <w:ilvl w:val="0"/>
        <w:numId w:val="0"/>
      </w:numPr>
      <w:tabs>
        <w:tab w:val="num" w:pos="360"/>
      </w:tabs>
      <w:spacing w:line="360" w:lineRule="auto"/>
      <w:ind w:left="360" w:hanging="360"/>
    </w:pPr>
    <w:rPr>
      <w:b w:val="0"/>
      <w:bCs w:val="0"/>
    </w:rPr>
  </w:style>
  <w:style w:type="character" w:customStyle="1" w:styleId="2a">
    <w:name w:val="Заголовок 2 со списком Знак"/>
    <w:basedOn w:val="21"/>
    <w:link w:val="29"/>
    <w:locked/>
    <w:rsid w:val="00245782"/>
    <w:rPr>
      <w:rFonts w:ascii="Times New Roman" w:eastAsia="Times New Roman" w:hAnsi="Times New Roman"/>
      <w:b/>
      <w:bCs/>
      <w:sz w:val="24"/>
      <w:szCs w:val="24"/>
    </w:rPr>
  </w:style>
  <w:style w:type="paragraph" w:customStyle="1" w:styleId="38">
    <w:name w:val="Заголовок 3 со списком"/>
    <w:basedOn w:val="30"/>
    <w:link w:val="39"/>
    <w:rsid w:val="00245782"/>
    <w:pPr>
      <w:numPr>
        <w:ilvl w:val="0"/>
        <w:numId w:val="0"/>
      </w:numPr>
      <w:tabs>
        <w:tab w:val="num" w:pos="972"/>
      </w:tabs>
      <w:ind w:left="972" w:hanging="432"/>
    </w:pPr>
  </w:style>
  <w:style w:type="character" w:customStyle="1" w:styleId="39">
    <w:name w:val="Заголовок 3 со списком Знак"/>
    <w:basedOn w:val="310"/>
    <w:link w:val="38"/>
    <w:locked/>
    <w:rsid w:val="00245782"/>
    <w:rPr>
      <w:rFonts w:ascii="Arial" w:eastAsia="Times New Roman" w:hAnsi="Arial" w:cs="Arial"/>
      <w:b/>
      <w:bCs/>
      <w:sz w:val="24"/>
      <w:szCs w:val="24"/>
    </w:rPr>
  </w:style>
  <w:style w:type="paragraph" w:styleId="a0">
    <w:name w:val="footer"/>
    <w:basedOn w:val="a4"/>
    <w:link w:val="af0"/>
    <w:uiPriority w:val="99"/>
    <w:rsid w:val="00245782"/>
    <w:pPr>
      <w:numPr>
        <w:ilvl w:val="1"/>
        <w:numId w:val="5"/>
      </w:numPr>
      <w:tabs>
        <w:tab w:val="clear" w:pos="972"/>
        <w:tab w:val="center" w:pos="4677"/>
        <w:tab w:val="right" w:pos="9355"/>
      </w:tabs>
      <w:ind w:left="0" w:firstLine="0"/>
    </w:pPr>
  </w:style>
  <w:style w:type="character" w:customStyle="1" w:styleId="af0">
    <w:name w:val="Нижний колонтитул Знак"/>
    <w:basedOn w:val="a5"/>
    <w:link w:val="a0"/>
    <w:uiPriority w:val="99"/>
    <w:locked/>
    <w:rsid w:val="00245782"/>
    <w:rPr>
      <w:rFonts w:ascii="Times New Roman" w:eastAsia="Times New Roman" w:hAnsi="Times New Roman"/>
      <w:sz w:val="24"/>
      <w:szCs w:val="24"/>
    </w:rPr>
  </w:style>
  <w:style w:type="character" w:customStyle="1" w:styleId="af1">
    <w:name w:val="Верхний колонтитул Знак"/>
    <w:aliases w:val="Linie Знак,Верхний колонтитул Знак Знак Знак1,header Знак"/>
    <w:link w:val="af2"/>
    <w:uiPriority w:val="99"/>
    <w:locked/>
    <w:rsid w:val="00245782"/>
    <w:rPr>
      <w:rFonts w:ascii="Times New Roman" w:hAnsi="Times New Roman" w:cs="Times New Roman"/>
      <w:sz w:val="24"/>
      <w:szCs w:val="24"/>
      <w:lang w:eastAsia="ru-RU"/>
    </w:rPr>
  </w:style>
  <w:style w:type="paragraph" w:styleId="af2">
    <w:name w:val="header"/>
    <w:aliases w:val="Linie,Верхний колонтитул Знак Знак,header"/>
    <w:basedOn w:val="a4"/>
    <w:link w:val="af1"/>
    <w:rsid w:val="00245782"/>
    <w:pPr>
      <w:tabs>
        <w:tab w:val="center" w:pos="4677"/>
        <w:tab w:val="right" w:pos="9355"/>
      </w:tabs>
    </w:pPr>
    <w:rPr>
      <w:rFonts w:eastAsia="Calibri"/>
    </w:rPr>
  </w:style>
  <w:style w:type="character" w:customStyle="1" w:styleId="HeaderChar">
    <w:name w:val="Header Char"/>
    <w:aliases w:val="Linie Char1,Верхний колонтитул Знак Знак Char1"/>
    <w:basedOn w:val="a5"/>
    <w:locked/>
    <w:rsid w:val="006C794F"/>
    <w:rPr>
      <w:rFonts w:ascii="Arial" w:hAnsi="Arial" w:cs="Arial"/>
      <w:noProof/>
      <w:sz w:val="24"/>
      <w:szCs w:val="24"/>
      <w:lang w:eastAsia="ru-RU"/>
    </w:rPr>
  </w:style>
  <w:style w:type="character" w:customStyle="1" w:styleId="af3">
    <w:name w:val="Основной текст Знак"/>
    <w:aliases w:val="Знак1 Знак,body text Знак,Основной текст Знак Знак Знак,Основной текст Знак Знак Знак Знак Знак,Список 1 Знак,NoticeText-List Знак,Основной текст1 Знак"/>
    <w:link w:val="af4"/>
    <w:locked/>
    <w:rsid w:val="00245782"/>
    <w:rPr>
      <w:rFonts w:ascii="Times New Roman" w:hAnsi="Times New Roman" w:cs="Times New Roman"/>
      <w:sz w:val="24"/>
      <w:szCs w:val="24"/>
      <w:lang w:eastAsia="ru-RU"/>
    </w:rPr>
  </w:style>
  <w:style w:type="paragraph" w:styleId="af4">
    <w:name w:val="Body Text"/>
    <w:aliases w:val="Знак1,body text,Основной текст Знак Знак,Основной текст Знак Знак Знак Знак,Список 1,NoticeText-List,Основной текст1"/>
    <w:basedOn w:val="a4"/>
    <w:link w:val="af3"/>
    <w:qFormat/>
    <w:rsid w:val="00245782"/>
    <w:pPr>
      <w:spacing w:after="120"/>
    </w:pPr>
    <w:rPr>
      <w:rFonts w:eastAsia="Calibri"/>
    </w:rPr>
  </w:style>
  <w:style w:type="character" w:customStyle="1" w:styleId="BodyTextChar">
    <w:name w:val="Body Text Char"/>
    <w:aliases w:val="Знак1 Char1,body text Char1,Основной текст Знак Знак Char1,Основной текст Знак Знак Знак Знак Char1,Список 1 Char1,NoticeText-List Char1,Основной текст1 Char1"/>
    <w:basedOn w:val="a5"/>
    <w:uiPriority w:val="99"/>
    <w:locked/>
    <w:rsid w:val="00333D38"/>
    <w:rPr>
      <w:sz w:val="24"/>
      <w:szCs w:val="24"/>
    </w:rPr>
  </w:style>
  <w:style w:type="character" w:customStyle="1" w:styleId="BodyTextChar1">
    <w:name w:val="Body Text Char1"/>
    <w:aliases w:val="Знак1 Char11,body text Char11,Основной текст Знак Знак Char11,Основной текст Знак Знак Знак Знак Char11,Список 1 Char11,NoticeText-List Char11,Основной текст1 Char11"/>
    <w:basedOn w:val="a5"/>
    <w:uiPriority w:val="99"/>
    <w:semiHidden/>
    <w:rsid w:val="007B6030"/>
    <w:rPr>
      <w:rFonts w:ascii="Times New Roman" w:hAnsi="Times New Roman" w:cs="Times New Roman"/>
      <w:sz w:val="24"/>
      <w:szCs w:val="24"/>
    </w:rPr>
  </w:style>
  <w:style w:type="character" w:customStyle="1" w:styleId="3a">
    <w:name w:val="Основной текст 3 Знак"/>
    <w:link w:val="3b"/>
    <w:locked/>
    <w:rsid w:val="00245782"/>
    <w:rPr>
      <w:rFonts w:ascii="Times New Roman" w:hAnsi="Times New Roman" w:cs="Times New Roman"/>
      <w:b/>
      <w:bCs/>
      <w:i/>
      <w:iCs/>
      <w:sz w:val="24"/>
      <w:szCs w:val="24"/>
      <w:lang w:eastAsia="ru-RU"/>
    </w:rPr>
  </w:style>
  <w:style w:type="paragraph" w:styleId="3b">
    <w:name w:val="Body Text 3"/>
    <w:basedOn w:val="a4"/>
    <w:link w:val="3a"/>
    <w:rsid w:val="0024578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rFonts w:eastAsia="Calibri"/>
      <w:b/>
      <w:bCs/>
      <w:i/>
      <w:iCs/>
    </w:rPr>
  </w:style>
  <w:style w:type="character" w:customStyle="1" w:styleId="BodyText3Char">
    <w:name w:val="Body Text 3 Char"/>
    <w:basedOn w:val="a5"/>
    <w:uiPriority w:val="99"/>
    <w:locked/>
    <w:rsid w:val="00333D38"/>
    <w:rPr>
      <w:sz w:val="16"/>
      <w:szCs w:val="16"/>
    </w:rPr>
  </w:style>
  <w:style w:type="character" w:customStyle="1" w:styleId="BodyText3Char1">
    <w:name w:val="Body Text 3 Char1"/>
    <w:basedOn w:val="a5"/>
    <w:uiPriority w:val="99"/>
    <w:semiHidden/>
    <w:rsid w:val="007B6030"/>
    <w:rPr>
      <w:rFonts w:ascii="Times New Roman" w:hAnsi="Times New Roman" w:cs="Times New Roman"/>
      <w:sz w:val="16"/>
      <w:szCs w:val="16"/>
    </w:rPr>
  </w:style>
  <w:style w:type="character" w:customStyle="1" w:styleId="af5">
    <w:name w:val="Основной шрифт"/>
    <w:rsid w:val="00245782"/>
  </w:style>
  <w:style w:type="paragraph" w:customStyle="1" w:styleId="af6">
    <w:name w:val="ТЛ_Заказчик"/>
    <w:basedOn w:val="a4"/>
    <w:link w:val="af7"/>
    <w:qFormat/>
    <w:rsid w:val="00245782"/>
    <w:pPr>
      <w:jc w:val="center"/>
    </w:pPr>
    <w:rPr>
      <w:rFonts w:eastAsia="Calibri"/>
      <w:sz w:val="28"/>
      <w:szCs w:val="28"/>
    </w:rPr>
  </w:style>
  <w:style w:type="character" w:customStyle="1" w:styleId="af7">
    <w:name w:val="ТЛ_Заказчик Знак"/>
    <w:link w:val="af6"/>
    <w:locked/>
    <w:rsid w:val="00245782"/>
    <w:rPr>
      <w:rFonts w:ascii="Times New Roman" w:hAnsi="Times New Roman" w:cs="Times New Roman"/>
      <w:sz w:val="28"/>
      <w:szCs w:val="28"/>
      <w:lang w:eastAsia="ru-RU"/>
    </w:rPr>
  </w:style>
  <w:style w:type="paragraph" w:customStyle="1" w:styleId="af8">
    <w:name w:val="ТЛ_Утверждаю"/>
    <w:basedOn w:val="a4"/>
    <w:link w:val="af9"/>
    <w:qFormat/>
    <w:rsid w:val="00245782"/>
    <w:pPr>
      <w:ind w:left="4860"/>
      <w:jc w:val="center"/>
    </w:pPr>
    <w:rPr>
      <w:rFonts w:eastAsia="Calibri"/>
      <w:sz w:val="28"/>
      <w:szCs w:val="28"/>
    </w:rPr>
  </w:style>
  <w:style w:type="character" w:customStyle="1" w:styleId="af9">
    <w:name w:val="ТЛ_Утверждаю Знак"/>
    <w:link w:val="af8"/>
    <w:locked/>
    <w:rsid w:val="00245782"/>
    <w:rPr>
      <w:rFonts w:ascii="Times New Roman" w:hAnsi="Times New Roman" w:cs="Times New Roman"/>
      <w:sz w:val="28"/>
      <w:szCs w:val="28"/>
      <w:lang w:eastAsia="ru-RU"/>
    </w:rPr>
  </w:style>
  <w:style w:type="paragraph" w:customStyle="1" w:styleId="afa">
    <w:name w:val="ТЛ_Название"/>
    <w:basedOn w:val="a4"/>
    <w:link w:val="afb"/>
    <w:qFormat/>
    <w:rsid w:val="00245782"/>
    <w:pPr>
      <w:jc w:val="center"/>
    </w:pPr>
    <w:rPr>
      <w:rFonts w:eastAsia="Calibri"/>
      <w:b/>
      <w:bCs/>
      <w:sz w:val="28"/>
      <w:szCs w:val="28"/>
    </w:rPr>
  </w:style>
  <w:style w:type="character" w:customStyle="1" w:styleId="afb">
    <w:name w:val="ТЛ_Название Знак"/>
    <w:link w:val="afa"/>
    <w:locked/>
    <w:rsid w:val="00245782"/>
    <w:rPr>
      <w:rFonts w:ascii="Times New Roman" w:hAnsi="Times New Roman" w:cs="Times New Roman"/>
      <w:b/>
      <w:bCs/>
      <w:sz w:val="28"/>
      <w:szCs w:val="28"/>
      <w:lang w:eastAsia="ru-RU"/>
    </w:rPr>
  </w:style>
  <w:style w:type="paragraph" w:customStyle="1" w:styleId="afc">
    <w:name w:val="ТЛ_Город и Дата"/>
    <w:basedOn w:val="a4"/>
    <w:link w:val="afd"/>
    <w:qFormat/>
    <w:rsid w:val="00245782"/>
    <w:pPr>
      <w:jc w:val="center"/>
    </w:pPr>
    <w:rPr>
      <w:rFonts w:eastAsia="Calibri"/>
      <w:sz w:val="28"/>
      <w:szCs w:val="28"/>
    </w:rPr>
  </w:style>
  <w:style w:type="character" w:customStyle="1" w:styleId="afd">
    <w:name w:val="ТЛ_Город и Дата Знак"/>
    <w:link w:val="afc"/>
    <w:locked/>
    <w:rsid w:val="00245782"/>
    <w:rPr>
      <w:rFonts w:ascii="Times New Roman" w:hAnsi="Times New Roman" w:cs="Times New Roman"/>
      <w:sz w:val="28"/>
      <w:szCs w:val="28"/>
      <w:lang w:eastAsia="ru-RU"/>
    </w:rPr>
  </w:style>
  <w:style w:type="paragraph" w:customStyle="1" w:styleId="afe">
    <w:name w:val="АД_Наименование Разделов"/>
    <w:basedOn w:val="1"/>
    <w:link w:val="aff"/>
    <w:qFormat/>
    <w:rsid w:val="00245782"/>
    <w:rPr>
      <w:rFonts w:eastAsia="Calibri"/>
      <w:sz w:val="28"/>
      <w:szCs w:val="28"/>
    </w:rPr>
  </w:style>
  <w:style w:type="character" w:customStyle="1" w:styleId="aff">
    <w:name w:val="АД_Наименование Разделов Знак"/>
    <w:link w:val="afe"/>
    <w:locked/>
    <w:rsid w:val="00245782"/>
    <w:rPr>
      <w:rFonts w:ascii="Times New Roman" w:hAnsi="Times New Roman"/>
      <w:b/>
      <w:bCs/>
      <w:kern w:val="28"/>
      <w:sz w:val="28"/>
      <w:szCs w:val="28"/>
    </w:rPr>
  </w:style>
  <w:style w:type="paragraph" w:customStyle="1" w:styleId="aff0">
    <w:name w:val="АД_Наименование главы с нумерацией"/>
    <w:basedOn w:val="29"/>
    <w:link w:val="aff1"/>
    <w:qFormat/>
    <w:rsid w:val="00245782"/>
    <w:rPr>
      <w:rFonts w:eastAsia="Calibri"/>
      <w:b/>
      <w:bCs/>
    </w:rPr>
  </w:style>
  <w:style w:type="character" w:customStyle="1" w:styleId="aff1">
    <w:name w:val="АД_Глава Знак"/>
    <w:link w:val="aff0"/>
    <w:locked/>
    <w:rsid w:val="00245782"/>
    <w:rPr>
      <w:rFonts w:ascii="Times New Roman" w:hAnsi="Times New Roman" w:cs="Times New Roman"/>
      <w:b/>
      <w:bCs/>
      <w:sz w:val="24"/>
      <w:szCs w:val="24"/>
    </w:rPr>
  </w:style>
  <w:style w:type="paragraph" w:customStyle="1" w:styleId="aff2">
    <w:name w:val="АД_Наименование главы без нумерации"/>
    <w:basedOn w:val="2"/>
    <w:link w:val="aff3"/>
    <w:qFormat/>
    <w:rsid w:val="00245782"/>
  </w:style>
  <w:style w:type="character" w:customStyle="1" w:styleId="aff3">
    <w:name w:val="АД_Наименование главы без нумерации Знак"/>
    <w:basedOn w:val="21"/>
    <w:link w:val="aff2"/>
    <w:locked/>
    <w:rsid w:val="00245782"/>
    <w:rPr>
      <w:rFonts w:ascii="Times New Roman" w:eastAsia="Times New Roman" w:hAnsi="Times New Roman"/>
      <w:b/>
      <w:bCs/>
      <w:sz w:val="24"/>
      <w:szCs w:val="24"/>
    </w:rPr>
  </w:style>
  <w:style w:type="paragraph" w:customStyle="1" w:styleId="aff4">
    <w:name w:val="АД_Нумерованный пункт"/>
    <w:basedOn w:val="38"/>
    <w:link w:val="aff5"/>
    <w:qFormat/>
    <w:rsid w:val="00245782"/>
    <w:pPr>
      <w:tabs>
        <w:tab w:val="clear" w:pos="972"/>
        <w:tab w:val="num" w:pos="720"/>
      </w:tabs>
      <w:ind w:left="720" w:hanging="720"/>
    </w:pPr>
    <w:rPr>
      <w:rFonts w:ascii="Times New Roman" w:eastAsia="Calibri" w:hAnsi="Times New Roman" w:cs="Times New Roman"/>
    </w:rPr>
  </w:style>
  <w:style w:type="character" w:customStyle="1" w:styleId="aff5">
    <w:name w:val="АД_Нумерованный пункт Знак"/>
    <w:link w:val="aff4"/>
    <w:locked/>
    <w:rsid w:val="00245782"/>
    <w:rPr>
      <w:rFonts w:ascii="Times New Roman" w:hAnsi="Times New Roman" w:cs="Times New Roman"/>
      <w:b/>
      <w:bCs/>
      <w:sz w:val="24"/>
      <w:szCs w:val="24"/>
    </w:rPr>
  </w:style>
  <w:style w:type="paragraph" w:customStyle="1" w:styleId="aff6">
    <w:name w:val="АД_Нумерованный подпункт"/>
    <w:basedOn w:val="a4"/>
    <w:link w:val="aff7"/>
    <w:qFormat/>
    <w:rsid w:val="00245782"/>
    <w:pPr>
      <w:tabs>
        <w:tab w:val="left" w:pos="720"/>
      </w:tabs>
      <w:ind w:left="720" w:hanging="720"/>
    </w:pPr>
    <w:rPr>
      <w:rFonts w:eastAsia="Calibri"/>
    </w:rPr>
  </w:style>
  <w:style w:type="character" w:customStyle="1" w:styleId="aff7">
    <w:name w:val="АД_Нумерованный подпункт Знак"/>
    <w:link w:val="aff6"/>
    <w:locked/>
    <w:rsid w:val="00245782"/>
    <w:rPr>
      <w:rFonts w:ascii="Times New Roman" w:hAnsi="Times New Roman" w:cs="Times New Roman"/>
      <w:sz w:val="24"/>
      <w:szCs w:val="24"/>
    </w:rPr>
  </w:style>
  <w:style w:type="paragraph" w:customStyle="1" w:styleId="a1">
    <w:name w:val="АД_Основной текст"/>
    <w:basedOn w:val="a4"/>
    <w:link w:val="aff8"/>
    <w:qFormat/>
    <w:rsid w:val="00245782"/>
    <w:pPr>
      <w:numPr>
        <w:ilvl w:val="2"/>
        <w:numId w:val="5"/>
      </w:numPr>
      <w:tabs>
        <w:tab w:val="clear" w:pos="1440"/>
      </w:tabs>
      <w:ind w:left="0" w:firstLine="567"/>
    </w:pPr>
  </w:style>
  <w:style w:type="character" w:customStyle="1" w:styleId="aff8">
    <w:name w:val="АД_Основной текст Знак"/>
    <w:link w:val="a1"/>
    <w:locked/>
    <w:rsid w:val="00245782"/>
    <w:rPr>
      <w:rFonts w:ascii="Times New Roman" w:eastAsia="Times New Roman" w:hAnsi="Times New Roman"/>
      <w:sz w:val="24"/>
      <w:szCs w:val="24"/>
    </w:rPr>
  </w:style>
  <w:style w:type="paragraph" w:customStyle="1" w:styleId="aff9">
    <w:name w:val="АД_Заголовки таблиц"/>
    <w:basedOn w:val="a4"/>
    <w:qFormat/>
    <w:rsid w:val="00245782"/>
    <w:pPr>
      <w:jc w:val="center"/>
    </w:pPr>
    <w:rPr>
      <w:b/>
      <w:bCs/>
    </w:rPr>
  </w:style>
  <w:style w:type="paragraph" w:styleId="affa">
    <w:name w:val="TOC Heading"/>
    <w:basedOn w:val="1"/>
    <w:next w:val="a4"/>
    <w:uiPriority w:val="39"/>
    <w:qFormat/>
    <w:rsid w:val="00245782"/>
    <w:pPr>
      <w:keepLines/>
      <w:spacing w:before="480" w:after="0" w:line="276" w:lineRule="auto"/>
      <w:jc w:val="left"/>
      <w:outlineLvl w:val="9"/>
    </w:pPr>
    <w:rPr>
      <w:rFonts w:ascii="Cambria" w:hAnsi="Cambria" w:cs="Cambria"/>
      <w:color w:val="365F91"/>
      <w:kern w:val="0"/>
      <w:sz w:val="28"/>
      <w:szCs w:val="28"/>
      <w:lang w:eastAsia="en-US"/>
    </w:rPr>
  </w:style>
  <w:style w:type="character" w:customStyle="1" w:styleId="affb">
    <w:name w:val="Текст выноски Знак"/>
    <w:link w:val="affc"/>
    <w:uiPriority w:val="99"/>
    <w:locked/>
    <w:rsid w:val="00245782"/>
    <w:rPr>
      <w:rFonts w:ascii="Tahoma" w:hAnsi="Tahoma" w:cs="Tahoma"/>
      <w:sz w:val="16"/>
      <w:szCs w:val="16"/>
      <w:lang w:eastAsia="ru-RU"/>
    </w:rPr>
  </w:style>
  <w:style w:type="paragraph" w:styleId="affc">
    <w:name w:val="Balloon Text"/>
    <w:basedOn w:val="a4"/>
    <w:link w:val="affb"/>
    <w:uiPriority w:val="99"/>
    <w:rsid w:val="00245782"/>
    <w:rPr>
      <w:rFonts w:ascii="Tahoma" w:eastAsia="Calibri" w:hAnsi="Tahoma" w:cs="Tahoma"/>
      <w:sz w:val="16"/>
      <w:szCs w:val="16"/>
    </w:rPr>
  </w:style>
  <w:style w:type="character" w:customStyle="1" w:styleId="BalloonTextChar1">
    <w:name w:val="Balloon Text Char1"/>
    <w:basedOn w:val="a5"/>
    <w:uiPriority w:val="99"/>
    <w:semiHidden/>
    <w:locked/>
    <w:rsid w:val="007B6030"/>
    <w:rPr>
      <w:rFonts w:ascii="Times New Roman" w:hAnsi="Times New Roman" w:cs="Times New Roman"/>
      <w:sz w:val="2"/>
      <w:szCs w:val="2"/>
    </w:rPr>
  </w:style>
  <w:style w:type="paragraph" w:customStyle="1" w:styleId="affd">
    <w:name w:val="АД_Основной текст по центру полужирный"/>
    <w:basedOn w:val="a4"/>
    <w:link w:val="affe"/>
    <w:qFormat/>
    <w:rsid w:val="00245782"/>
    <w:pPr>
      <w:ind w:firstLine="567"/>
      <w:jc w:val="center"/>
    </w:pPr>
    <w:rPr>
      <w:rFonts w:eastAsia="Calibri"/>
      <w:b/>
      <w:bCs/>
    </w:rPr>
  </w:style>
  <w:style w:type="character" w:customStyle="1" w:styleId="affe">
    <w:name w:val="АД_Основной текст по центру полужирный Знак"/>
    <w:link w:val="affd"/>
    <w:locked/>
    <w:rsid w:val="00245782"/>
    <w:rPr>
      <w:rFonts w:ascii="Times New Roman" w:hAnsi="Times New Roman" w:cs="Times New Roman"/>
      <w:b/>
      <w:bCs/>
      <w:sz w:val="24"/>
      <w:szCs w:val="24"/>
      <w:lang w:eastAsia="ru-RU"/>
    </w:rPr>
  </w:style>
  <w:style w:type="paragraph" w:customStyle="1" w:styleId="3c">
    <w:name w:val="АД_Текст отступ 3"/>
    <w:aliases w:val="25"/>
    <w:basedOn w:val="a4"/>
    <w:link w:val="3d"/>
    <w:qFormat/>
    <w:rsid w:val="00245782"/>
    <w:pPr>
      <w:ind w:left="1418"/>
    </w:pPr>
    <w:rPr>
      <w:rFonts w:eastAsia="Calibri"/>
    </w:rPr>
  </w:style>
  <w:style w:type="character" w:customStyle="1" w:styleId="3d">
    <w:name w:val="АД_Текст отступ 3 Знак"/>
    <w:aliases w:val="25 Знак"/>
    <w:link w:val="3c"/>
    <w:locked/>
    <w:rsid w:val="00245782"/>
    <w:rPr>
      <w:rFonts w:ascii="Times New Roman" w:hAnsi="Times New Roman" w:cs="Times New Roman"/>
      <w:sz w:val="24"/>
      <w:szCs w:val="24"/>
      <w:lang w:eastAsia="ru-RU"/>
    </w:rPr>
  </w:style>
  <w:style w:type="paragraph" w:customStyle="1" w:styleId="42">
    <w:name w:val="АД_Нумерованный подпункт 4 уровня"/>
    <w:basedOn w:val="aff6"/>
    <w:link w:val="43"/>
    <w:qFormat/>
    <w:rsid w:val="00245782"/>
    <w:pPr>
      <w:numPr>
        <w:ilvl w:val="3"/>
      </w:numPr>
      <w:tabs>
        <w:tab w:val="clear" w:pos="720"/>
        <w:tab w:val="num" w:pos="993"/>
      </w:tabs>
      <w:ind w:left="993" w:hanging="993"/>
    </w:pPr>
  </w:style>
  <w:style w:type="character" w:customStyle="1" w:styleId="43">
    <w:name w:val="АД_Нумерованный подпункт 4 уровня Знак"/>
    <w:basedOn w:val="aff7"/>
    <w:link w:val="42"/>
    <w:locked/>
    <w:rsid w:val="00245782"/>
    <w:rPr>
      <w:rFonts w:ascii="Times New Roman" w:hAnsi="Times New Roman" w:cs="Times New Roman"/>
      <w:sz w:val="24"/>
      <w:szCs w:val="24"/>
    </w:rPr>
  </w:style>
  <w:style w:type="paragraph" w:customStyle="1" w:styleId="a">
    <w:name w:val="АД_Список абв"/>
    <w:basedOn w:val="a4"/>
    <w:rsid w:val="00245782"/>
    <w:pPr>
      <w:numPr>
        <w:numId w:val="6"/>
      </w:numPr>
    </w:pPr>
  </w:style>
  <w:style w:type="paragraph" w:customStyle="1" w:styleId="12">
    <w:name w:val="Обычный1"/>
    <w:link w:val="Normal"/>
    <w:rsid w:val="00245782"/>
    <w:pPr>
      <w:widowControl w:val="0"/>
      <w:snapToGrid w:val="0"/>
      <w:spacing w:line="300" w:lineRule="auto"/>
      <w:ind w:firstLine="720"/>
      <w:jc w:val="both"/>
    </w:pPr>
    <w:rPr>
      <w:rFonts w:ascii="Times New Roman" w:hAnsi="Times New Roman"/>
      <w:sz w:val="24"/>
      <w:szCs w:val="24"/>
    </w:rPr>
  </w:style>
  <w:style w:type="character" w:customStyle="1" w:styleId="Normal">
    <w:name w:val="Normal Знак"/>
    <w:link w:val="12"/>
    <w:locked/>
    <w:rsid w:val="00245782"/>
    <w:rPr>
      <w:rFonts w:ascii="Times New Roman" w:hAnsi="Times New Roman" w:cs="Times New Roman"/>
      <w:sz w:val="24"/>
      <w:szCs w:val="24"/>
      <w:lang w:val="ru-RU" w:eastAsia="ru-RU"/>
    </w:rPr>
  </w:style>
  <w:style w:type="paragraph" w:customStyle="1" w:styleId="Heading">
    <w:name w:val="Heading"/>
    <w:rsid w:val="00245782"/>
    <w:rPr>
      <w:rFonts w:ascii="Arial" w:eastAsia="Times New Roman" w:hAnsi="Arial" w:cs="Arial"/>
      <w:b/>
      <w:bCs/>
    </w:rPr>
  </w:style>
  <w:style w:type="paragraph" w:customStyle="1" w:styleId="a3">
    <w:name w:val="Список нум."/>
    <w:basedOn w:val="a4"/>
    <w:rsid w:val="00245782"/>
    <w:pPr>
      <w:keepNext/>
      <w:numPr>
        <w:numId w:val="7"/>
      </w:numPr>
      <w:tabs>
        <w:tab w:val="left" w:pos="1701"/>
      </w:tabs>
      <w:spacing w:before="120" w:after="120" w:line="360" w:lineRule="auto"/>
      <w:jc w:val="left"/>
    </w:pPr>
    <w:rPr>
      <w:rFonts w:ascii="Arial" w:hAnsi="Arial" w:cs="Arial"/>
    </w:rPr>
  </w:style>
  <w:style w:type="paragraph" w:customStyle="1" w:styleId="FR1">
    <w:name w:val="FR1"/>
    <w:rsid w:val="00245782"/>
    <w:pPr>
      <w:widowControl w:val="0"/>
      <w:spacing w:before="200"/>
      <w:ind w:left="40" w:firstLine="680"/>
      <w:jc w:val="both"/>
    </w:pPr>
    <w:rPr>
      <w:rFonts w:ascii="Arial" w:eastAsia="Times New Roman" w:hAnsi="Arial" w:cs="Arial"/>
      <w:sz w:val="20"/>
      <w:szCs w:val="20"/>
    </w:rPr>
  </w:style>
  <w:style w:type="paragraph" w:customStyle="1" w:styleId="ConsPlusNormal">
    <w:name w:val="ConsPlusNormal"/>
    <w:link w:val="ConsPlusNormal0"/>
    <w:uiPriority w:val="99"/>
    <w:rsid w:val="00245782"/>
    <w:pPr>
      <w:widowControl w:val="0"/>
      <w:autoSpaceDE w:val="0"/>
      <w:autoSpaceDN w:val="0"/>
      <w:adjustRightInd w:val="0"/>
      <w:ind w:firstLine="720"/>
    </w:pPr>
    <w:rPr>
      <w:rFonts w:ascii="Arial" w:hAnsi="Arial" w:cs="Arial"/>
    </w:rPr>
  </w:style>
  <w:style w:type="paragraph" w:customStyle="1" w:styleId="FR2">
    <w:name w:val="FR2"/>
    <w:rsid w:val="00245782"/>
    <w:pPr>
      <w:widowControl w:val="0"/>
      <w:spacing w:before="20"/>
      <w:jc w:val="center"/>
    </w:pPr>
    <w:rPr>
      <w:rFonts w:ascii="Arial" w:eastAsia="Times New Roman" w:hAnsi="Arial" w:cs="Arial"/>
      <w:sz w:val="24"/>
      <w:szCs w:val="24"/>
    </w:rPr>
  </w:style>
  <w:style w:type="paragraph" w:styleId="afff">
    <w:name w:val="footnote text"/>
    <w:aliases w:val="Footnote Text Char Знак,Знак8 Знак,Текст сноски Знак Знак,Знак8 Знак Знак,Знак6 Знак"/>
    <w:basedOn w:val="a4"/>
    <w:link w:val="afff0"/>
    <w:rsid w:val="00245782"/>
    <w:pPr>
      <w:jc w:val="left"/>
    </w:pPr>
    <w:rPr>
      <w:sz w:val="20"/>
      <w:szCs w:val="20"/>
    </w:rPr>
  </w:style>
  <w:style w:type="character" w:customStyle="1" w:styleId="FootnoteTextChar">
    <w:name w:val="Footnote Text Char"/>
    <w:aliases w:val="Footnote Text Char Знак Char,Знак8 Знак Char,Текст сноски Знак Знак Char,Знак8 Знак Знак Char,Знак6 Знак Char"/>
    <w:basedOn w:val="a5"/>
    <w:uiPriority w:val="99"/>
    <w:locked/>
    <w:rsid w:val="00333D38"/>
    <w:rPr>
      <w:lang w:val="ru-RU"/>
    </w:rPr>
  </w:style>
  <w:style w:type="character" w:customStyle="1" w:styleId="afff0">
    <w:name w:val="Текст сноски Знак"/>
    <w:aliases w:val="Footnote Text Char Знак Знак1,Знак8 Знак Знак2,Текст сноски Знак Знак Знак1,Знак8 Знак Знак Знак1,Знак6 Знак Знак1"/>
    <w:basedOn w:val="a5"/>
    <w:link w:val="afff"/>
    <w:locked/>
    <w:rsid w:val="00245782"/>
    <w:rPr>
      <w:rFonts w:ascii="Times New Roman" w:hAnsi="Times New Roman" w:cs="Times New Roman"/>
      <w:sz w:val="20"/>
      <w:szCs w:val="20"/>
      <w:lang w:eastAsia="ru-RU"/>
    </w:rPr>
  </w:style>
  <w:style w:type="paragraph" w:customStyle="1" w:styleId="3e">
    <w:name w:val="Стиль3 Знак Знак"/>
    <w:basedOn w:val="24"/>
    <w:link w:val="3f"/>
    <w:rsid w:val="00245782"/>
    <w:pPr>
      <w:widowControl w:val="0"/>
      <w:tabs>
        <w:tab w:val="num" w:pos="227"/>
      </w:tabs>
      <w:adjustRightInd w:val="0"/>
      <w:spacing w:after="0" w:line="240" w:lineRule="auto"/>
      <w:ind w:left="0"/>
      <w:textAlignment w:val="baseline"/>
    </w:pPr>
    <w:rPr>
      <w:rFonts w:eastAsia="Calibri"/>
      <w:sz w:val="20"/>
      <w:szCs w:val="20"/>
    </w:rPr>
  </w:style>
  <w:style w:type="character" w:customStyle="1" w:styleId="3f">
    <w:name w:val="Стиль3 Знак Знак Знак"/>
    <w:link w:val="3e"/>
    <w:locked/>
    <w:rsid w:val="00245782"/>
    <w:rPr>
      <w:rFonts w:ascii="Times New Roman" w:hAnsi="Times New Roman" w:cs="Times New Roman"/>
      <w:sz w:val="20"/>
      <w:szCs w:val="20"/>
      <w:lang w:eastAsia="ru-RU"/>
    </w:rPr>
  </w:style>
  <w:style w:type="paragraph" w:styleId="afff1">
    <w:name w:val="Title"/>
    <w:basedOn w:val="a4"/>
    <w:link w:val="2b"/>
    <w:uiPriority w:val="99"/>
    <w:qFormat/>
    <w:rsid w:val="00245782"/>
    <w:pPr>
      <w:widowControl w:val="0"/>
      <w:shd w:val="clear" w:color="auto" w:fill="FFFFFF"/>
      <w:autoSpaceDE w:val="0"/>
      <w:autoSpaceDN w:val="0"/>
      <w:adjustRightInd w:val="0"/>
      <w:ind w:left="72"/>
      <w:jc w:val="center"/>
    </w:pPr>
    <w:rPr>
      <w:color w:val="000000"/>
      <w:spacing w:val="13"/>
    </w:rPr>
  </w:style>
  <w:style w:type="character" w:customStyle="1" w:styleId="2b">
    <w:name w:val="Название Знак2"/>
    <w:basedOn w:val="a5"/>
    <w:link w:val="afff1"/>
    <w:uiPriority w:val="99"/>
    <w:locked/>
    <w:rsid w:val="00245782"/>
    <w:rPr>
      <w:rFonts w:ascii="Times New Roman" w:hAnsi="Times New Roman" w:cs="Times New Roman"/>
      <w:color w:val="000000"/>
      <w:spacing w:val="13"/>
      <w:sz w:val="24"/>
      <w:szCs w:val="24"/>
      <w:shd w:val="clear" w:color="auto" w:fill="FFFFFF"/>
      <w:lang w:eastAsia="ru-RU"/>
    </w:rPr>
  </w:style>
  <w:style w:type="paragraph" w:customStyle="1" w:styleId="afff2">
    <w:name w:val="текст"/>
    <w:rsid w:val="00245782"/>
    <w:pPr>
      <w:autoSpaceDE w:val="0"/>
      <w:autoSpaceDN w:val="0"/>
      <w:adjustRightInd w:val="0"/>
      <w:jc w:val="both"/>
    </w:pPr>
    <w:rPr>
      <w:rFonts w:ascii="SchoolBookC" w:eastAsia="Times New Roman" w:hAnsi="SchoolBookC" w:cs="SchoolBookC"/>
      <w:color w:val="000000"/>
      <w:sz w:val="24"/>
      <w:szCs w:val="24"/>
    </w:rPr>
  </w:style>
  <w:style w:type="paragraph" w:customStyle="1" w:styleId="13">
    <w:name w:val="текст1"/>
    <w:rsid w:val="00245782"/>
    <w:pPr>
      <w:autoSpaceDE w:val="0"/>
      <w:autoSpaceDN w:val="0"/>
      <w:adjustRightInd w:val="0"/>
      <w:ind w:firstLine="397"/>
      <w:jc w:val="both"/>
    </w:pPr>
    <w:rPr>
      <w:rFonts w:ascii="SchoolBookC" w:eastAsia="Times New Roman" w:hAnsi="SchoolBookC" w:cs="SchoolBookC"/>
      <w:sz w:val="24"/>
      <w:szCs w:val="24"/>
    </w:rPr>
  </w:style>
  <w:style w:type="paragraph" w:customStyle="1" w:styleId="Document1">
    <w:name w:val="Document 1"/>
    <w:rsid w:val="00245782"/>
    <w:pPr>
      <w:keepNext/>
      <w:keepLines/>
      <w:tabs>
        <w:tab w:val="left" w:pos="-720"/>
      </w:tabs>
      <w:suppressAutoHyphens/>
      <w:overflowPunct w:val="0"/>
      <w:autoSpaceDE w:val="0"/>
      <w:autoSpaceDN w:val="0"/>
      <w:adjustRightInd w:val="0"/>
      <w:textAlignment w:val="baseline"/>
    </w:pPr>
    <w:rPr>
      <w:rFonts w:ascii="Gelvetsky 12pt" w:eastAsia="Times New Roman" w:hAnsi="Gelvetsky 12pt" w:cs="Gelvetsky 12pt"/>
      <w:sz w:val="24"/>
      <w:szCs w:val="24"/>
      <w:lang w:val="en-US"/>
    </w:rPr>
  </w:style>
  <w:style w:type="character" w:customStyle="1" w:styleId="afff3">
    <w:name w:val="Текст примечания Знак"/>
    <w:link w:val="afff4"/>
    <w:locked/>
    <w:rsid w:val="00245782"/>
    <w:rPr>
      <w:rFonts w:ascii="Times New Roman" w:hAnsi="Times New Roman" w:cs="Times New Roman"/>
      <w:sz w:val="20"/>
      <w:szCs w:val="20"/>
      <w:lang w:eastAsia="ru-RU"/>
    </w:rPr>
  </w:style>
  <w:style w:type="paragraph" w:styleId="afff4">
    <w:name w:val="annotation text"/>
    <w:basedOn w:val="a4"/>
    <w:link w:val="afff3"/>
    <w:semiHidden/>
    <w:rsid w:val="00245782"/>
    <w:rPr>
      <w:rFonts w:eastAsia="Calibri"/>
      <w:sz w:val="20"/>
      <w:szCs w:val="20"/>
    </w:rPr>
  </w:style>
  <w:style w:type="character" w:customStyle="1" w:styleId="CommentTextChar1">
    <w:name w:val="Comment Text Char1"/>
    <w:basedOn w:val="a5"/>
    <w:uiPriority w:val="99"/>
    <w:semiHidden/>
    <w:locked/>
    <w:rsid w:val="007B6030"/>
    <w:rPr>
      <w:rFonts w:ascii="Times New Roman" w:hAnsi="Times New Roman" w:cs="Times New Roman"/>
      <w:sz w:val="20"/>
      <w:szCs w:val="20"/>
    </w:rPr>
  </w:style>
  <w:style w:type="character" w:customStyle="1" w:styleId="afff5">
    <w:name w:val="Тема примечания Знак"/>
    <w:link w:val="afff6"/>
    <w:locked/>
    <w:rsid w:val="00245782"/>
    <w:rPr>
      <w:rFonts w:ascii="Times New Roman" w:hAnsi="Times New Roman" w:cs="Times New Roman"/>
      <w:b/>
      <w:bCs/>
      <w:sz w:val="20"/>
      <w:szCs w:val="20"/>
      <w:lang w:eastAsia="ru-RU"/>
    </w:rPr>
  </w:style>
  <w:style w:type="paragraph" w:styleId="afff6">
    <w:name w:val="annotation subject"/>
    <w:basedOn w:val="afff4"/>
    <w:next w:val="afff4"/>
    <w:link w:val="afff5"/>
    <w:semiHidden/>
    <w:rsid w:val="00245782"/>
    <w:rPr>
      <w:b/>
      <w:bCs/>
    </w:rPr>
  </w:style>
  <w:style w:type="character" w:customStyle="1" w:styleId="CommentSubjectChar1">
    <w:name w:val="Comment Subject Char1"/>
    <w:basedOn w:val="afff3"/>
    <w:uiPriority w:val="99"/>
    <w:semiHidden/>
    <w:locked/>
    <w:rsid w:val="007B6030"/>
    <w:rPr>
      <w:rFonts w:ascii="Times New Roman" w:hAnsi="Times New Roman" w:cs="Times New Roman"/>
      <w:b/>
      <w:bCs/>
      <w:sz w:val="20"/>
      <w:szCs w:val="20"/>
      <w:lang w:eastAsia="ru-RU"/>
    </w:rPr>
  </w:style>
  <w:style w:type="paragraph" w:customStyle="1" w:styleId="Normal1">
    <w:name w:val="Normal1"/>
    <w:rsid w:val="00245782"/>
    <w:pPr>
      <w:spacing w:before="100" w:after="100"/>
    </w:pPr>
    <w:rPr>
      <w:rFonts w:ascii="Times New Roman" w:eastAsia="Times New Roman" w:hAnsi="Times New Roman"/>
      <w:sz w:val="24"/>
      <w:szCs w:val="24"/>
    </w:rPr>
  </w:style>
  <w:style w:type="character" w:styleId="afff7">
    <w:name w:val="Strong"/>
    <w:basedOn w:val="a5"/>
    <w:uiPriority w:val="22"/>
    <w:qFormat/>
    <w:rsid w:val="00245782"/>
    <w:rPr>
      <w:b/>
      <w:bCs/>
    </w:rPr>
  </w:style>
  <w:style w:type="paragraph" w:customStyle="1" w:styleId="110">
    <w:name w:val="Обычный11"/>
    <w:uiPriority w:val="99"/>
    <w:rsid w:val="00245782"/>
    <w:rPr>
      <w:rFonts w:ascii="NTHelvetica/Cyrillic" w:eastAsia="Times New Roman" w:hAnsi="NTHelvetica/Cyrillic" w:cs="NTHelvetica/Cyrillic"/>
      <w:color w:val="000080"/>
      <w:sz w:val="16"/>
      <w:szCs w:val="16"/>
    </w:rPr>
  </w:style>
  <w:style w:type="paragraph" w:customStyle="1" w:styleId="14">
    <w:name w:val="_Титульный 1"/>
    <w:qFormat/>
    <w:rsid w:val="00245782"/>
    <w:pPr>
      <w:tabs>
        <w:tab w:val="left" w:pos="720"/>
      </w:tabs>
      <w:jc w:val="center"/>
    </w:pPr>
    <w:rPr>
      <w:rFonts w:ascii="Times New Roman" w:eastAsia="Times New Roman" w:hAnsi="Times New Roman"/>
      <w:b/>
      <w:bCs/>
      <w:kern w:val="32"/>
      <w:sz w:val="28"/>
      <w:szCs w:val="28"/>
    </w:rPr>
  </w:style>
  <w:style w:type="character" w:styleId="afff8">
    <w:name w:val="footnote reference"/>
    <w:basedOn w:val="a5"/>
    <w:rsid w:val="009A2DF9"/>
    <w:rPr>
      <w:vertAlign w:val="superscript"/>
    </w:rPr>
  </w:style>
  <w:style w:type="paragraph" w:styleId="2c">
    <w:name w:val="toc 2"/>
    <w:basedOn w:val="a4"/>
    <w:next w:val="a4"/>
    <w:autoRedefine/>
    <w:uiPriority w:val="39"/>
    <w:rsid w:val="006E7688"/>
    <w:pPr>
      <w:ind w:left="240"/>
    </w:pPr>
  </w:style>
  <w:style w:type="paragraph" w:styleId="3f0">
    <w:name w:val="toc 3"/>
    <w:basedOn w:val="a4"/>
    <w:next w:val="a4"/>
    <w:autoRedefine/>
    <w:uiPriority w:val="39"/>
    <w:rsid w:val="006E7688"/>
    <w:pPr>
      <w:ind w:left="480"/>
    </w:pPr>
  </w:style>
  <w:style w:type="character" w:styleId="afff9">
    <w:name w:val="Hyperlink"/>
    <w:basedOn w:val="a5"/>
    <w:uiPriority w:val="99"/>
    <w:rsid w:val="006E7688"/>
    <w:rPr>
      <w:color w:val="0000FF"/>
      <w:u w:val="single"/>
    </w:rPr>
  </w:style>
  <w:style w:type="paragraph" w:styleId="15">
    <w:name w:val="toc 1"/>
    <w:basedOn w:val="a4"/>
    <w:next w:val="a4"/>
    <w:autoRedefine/>
    <w:uiPriority w:val="39"/>
    <w:rsid w:val="00C4033D"/>
    <w:pPr>
      <w:spacing w:after="100" w:line="276" w:lineRule="auto"/>
      <w:jc w:val="left"/>
    </w:pPr>
    <w:rPr>
      <w:rFonts w:ascii="Calibri" w:hAnsi="Calibri" w:cs="Calibri"/>
      <w:sz w:val="22"/>
      <w:szCs w:val="22"/>
    </w:rPr>
  </w:style>
  <w:style w:type="paragraph" w:styleId="44">
    <w:name w:val="toc 4"/>
    <w:basedOn w:val="a4"/>
    <w:next w:val="a4"/>
    <w:autoRedefine/>
    <w:uiPriority w:val="39"/>
    <w:rsid w:val="00C4033D"/>
    <w:pPr>
      <w:spacing w:after="100" w:line="276" w:lineRule="auto"/>
      <w:ind w:left="660"/>
      <w:jc w:val="left"/>
    </w:pPr>
    <w:rPr>
      <w:rFonts w:ascii="Calibri" w:hAnsi="Calibri" w:cs="Calibri"/>
      <w:sz w:val="22"/>
      <w:szCs w:val="22"/>
    </w:rPr>
  </w:style>
  <w:style w:type="paragraph" w:styleId="52">
    <w:name w:val="toc 5"/>
    <w:basedOn w:val="a4"/>
    <w:next w:val="a4"/>
    <w:autoRedefine/>
    <w:uiPriority w:val="39"/>
    <w:rsid w:val="00C4033D"/>
    <w:pPr>
      <w:spacing w:after="100" w:line="276" w:lineRule="auto"/>
      <w:ind w:left="880"/>
      <w:jc w:val="left"/>
    </w:pPr>
    <w:rPr>
      <w:rFonts w:ascii="Calibri" w:hAnsi="Calibri" w:cs="Calibri"/>
      <w:sz w:val="22"/>
      <w:szCs w:val="22"/>
    </w:rPr>
  </w:style>
  <w:style w:type="paragraph" w:styleId="61">
    <w:name w:val="toc 6"/>
    <w:basedOn w:val="a4"/>
    <w:next w:val="a4"/>
    <w:autoRedefine/>
    <w:uiPriority w:val="39"/>
    <w:rsid w:val="00C4033D"/>
    <w:pPr>
      <w:spacing w:after="100" w:line="276" w:lineRule="auto"/>
      <w:ind w:left="1100"/>
      <w:jc w:val="left"/>
    </w:pPr>
    <w:rPr>
      <w:rFonts w:ascii="Calibri" w:hAnsi="Calibri" w:cs="Calibri"/>
      <w:sz w:val="22"/>
      <w:szCs w:val="22"/>
    </w:rPr>
  </w:style>
  <w:style w:type="paragraph" w:styleId="71">
    <w:name w:val="toc 7"/>
    <w:basedOn w:val="a4"/>
    <w:next w:val="a4"/>
    <w:autoRedefine/>
    <w:uiPriority w:val="39"/>
    <w:rsid w:val="00C4033D"/>
    <w:pPr>
      <w:spacing w:after="100" w:line="276" w:lineRule="auto"/>
      <w:ind w:left="1320"/>
      <w:jc w:val="left"/>
    </w:pPr>
    <w:rPr>
      <w:rFonts w:ascii="Calibri" w:hAnsi="Calibri" w:cs="Calibri"/>
      <w:sz w:val="22"/>
      <w:szCs w:val="22"/>
    </w:rPr>
  </w:style>
  <w:style w:type="paragraph" w:styleId="81">
    <w:name w:val="toc 8"/>
    <w:basedOn w:val="a4"/>
    <w:next w:val="a4"/>
    <w:autoRedefine/>
    <w:uiPriority w:val="39"/>
    <w:rsid w:val="00C4033D"/>
    <w:pPr>
      <w:spacing w:after="100" w:line="276" w:lineRule="auto"/>
      <w:ind w:left="1540"/>
      <w:jc w:val="left"/>
    </w:pPr>
    <w:rPr>
      <w:rFonts w:ascii="Calibri" w:hAnsi="Calibri" w:cs="Calibri"/>
      <w:sz w:val="22"/>
      <w:szCs w:val="22"/>
    </w:rPr>
  </w:style>
  <w:style w:type="paragraph" w:styleId="91">
    <w:name w:val="toc 9"/>
    <w:basedOn w:val="a4"/>
    <w:next w:val="a4"/>
    <w:autoRedefine/>
    <w:uiPriority w:val="39"/>
    <w:rsid w:val="00C4033D"/>
    <w:pPr>
      <w:spacing w:after="100" w:line="276" w:lineRule="auto"/>
      <w:ind w:left="1760"/>
      <w:jc w:val="left"/>
    </w:pPr>
    <w:rPr>
      <w:rFonts w:ascii="Calibri" w:hAnsi="Calibri" w:cs="Calibri"/>
      <w:sz w:val="22"/>
      <w:szCs w:val="22"/>
    </w:rPr>
  </w:style>
  <w:style w:type="character" w:customStyle="1" w:styleId="FontStyle15">
    <w:name w:val="Font Style15"/>
    <w:rsid w:val="00AB4F42"/>
    <w:rPr>
      <w:rFonts w:ascii="Arial" w:hAnsi="Arial" w:cs="Arial"/>
      <w:sz w:val="14"/>
      <w:szCs w:val="14"/>
    </w:rPr>
  </w:style>
  <w:style w:type="table" w:styleId="afffa">
    <w:name w:val="Table Grid"/>
    <w:basedOn w:val="a6"/>
    <w:uiPriority w:val="39"/>
    <w:rsid w:val="0042228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Основной текст (4)_"/>
    <w:link w:val="410"/>
    <w:locked/>
    <w:rsid w:val="00A309CD"/>
    <w:rPr>
      <w:spacing w:val="2"/>
      <w:shd w:val="clear" w:color="auto" w:fill="FFFFFF"/>
    </w:rPr>
  </w:style>
  <w:style w:type="paragraph" w:customStyle="1" w:styleId="410">
    <w:name w:val="Основной текст (4)1"/>
    <w:basedOn w:val="a4"/>
    <w:link w:val="45"/>
    <w:rsid w:val="00A309CD"/>
    <w:pPr>
      <w:widowControl w:val="0"/>
      <w:shd w:val="clear" w:color="auto" w:fill="FFFFFF"/>
      <w:spacing w:before="480" w:after="900" w:line="322" w:lineRule="exact"/>
      <w:jc w:val="center"/>
    </w:pPr>
    <w:rPr>
      <w:rFonts w:ascii="Calibri" w:eastAsia="Calibri" w:hAnsi="Calibri" w:cs="Calibri"/>
      <w:spacing w:val="2"/>
      <w:sz w:val="20"/>
      <w:szCs w:val="20"/>
    </w:rPr>
  </w:style>
  <w:style w:type="character" w:customStyle="1" w:styleId="f">
    <w:name w:val="f"/>
    <w:rsid w:val="0063799D"/>
  </w:style>
  <w:style w:type="character" w:customStyle="1" w:styleId="blk">
    <w:name w:val="blk"/>
    <w:rsid w:val="0063799D"/>
  </w:style>
  <w:style w:type="character" w:customStyle="1" w:styleId="u">
    <w:name w:val="u"/>
    <w:rsid w:val="0063799D"/>
  </w:style>
  <w:style w:type="paragraph" w:customStyle="1" w:styleId="afffb">
    <w:name w:val="Словарная статья"/>
    <w:basedOn w:val="a4"/>
    <w:next w:val="a4"/>
    <w:uiPriority w:val="99"/>
    <w:rsid w:val="006D0C6A"/>
    <w:pPr>
      <w:autoSpaceDE w:val="0"/>
      <w:autoSpaceDN w:val="0"/>
      <w:adjustRightInd w:val="0"/>
      <w:ind w:right="118"/>
    </w:pPr>
    <w:rPr>
      <w:rFonts w:ascii="Arial" w:hAnsi="Arial" w:cs="Arial"/>
      <w:sz w:val="20"/>
      <w:szCs w:val="20"/>
    </w:rPr>
  </w:style>
  <w:style w:type="character" w:customStyle="1" w:styleId="ConsPlusNormal0">
    <w:name w:val="ConsPlusNormal Знак"/>
    <w:link w:val="ConsPlusNormal"/>
    <w:uiPriority w:val="99"/>
    <w:locked/>
    <w:rsid w:val="001746F4"/>
    <w:rPr>
      <w:rFonts w:ascii="Arial" w:hAnsi="Arial" w:cs="Arial"/>
      <w:sz w:val="22"/>
      <w:szCs w:val="22"/>
      <w:lang w:val="ru-RU" w:eastAsia="ru-RU"/>
    </w:rPr>
  </w:style>
  <w:style w:type="paragraph" w:styleId="afffc">
    <w:name w:val="List Paragraph"/>
    <w:basedOn w:val="a4"/>
    <w:uiPriority w:val="34"/>
    <w:qFormat/>
    <w:rsid w:val="001746F4"/>
    <w:pPr>
      <w:spacing w:after="60"/>
      <w:ind w:left="720"/>
    </w:pPr>
  </w:style>
  <w:style w:type="paragraph" w:styleId="afffd">
    <w:name w:val="Normal (Web)"/>
    <w:basedOn w:val="a4"/>
    <w:uiPriority w:val="99"/>
    <w:rsid w:val="001746F4"/>
    <w:pPr>
      <w:spacing w:before="100" w:beforeAutospacing="1" w:after="100" w:afterAutospacing="1"/>
      <w:jc w:val="left"/>
    </w:pPr>
  </w:style>
  <w:style w:type="character" w:customStyle="1" w:styleId="sl">
    <w:name w:val="s_l"/>
    <w:rsid w:val="001746F4"/>
  </w:style>
  <w:style w:type="paragraph" w:customStyle="1" w:styleId="xl65">
    <w:name w:val="xl65"/>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66">
    <w:name w:val="xl66"/>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color w:val="000000"/>
      <w:sz w:val="20"/>
      <w:szCs w:val="20"/>
    </w:rPr>
  </w:style>
  <w:style w:type="paragraph" w:customStyle="1" w:styleId="xl67">
    <w:name w:val="xl67"/>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0"/>
      <w:szCs w:val="20"/>
    </w:rPr>
  </w:style>
  <w:style w:type="paragraph" w:customStyle="1" w:styleId="xl68">
    <w:name w:val="xl68"/>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style>
  <w:style w:type="paragraph" w:customStyle="1" w:styleId="xl69">
    <w:name w:val="xl69"/>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2"/>
      <w:szCs w:val="12"/>
    </w:rPr>
  </w:style>
  <w:style w:type="paragraph" w:customStyle="1" w:styleId="xl70">
    <w:name w:val="xl70"/>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color w:val="000000"/>
      <w:sz w:val="20"/>
      <w:szCs w:val="20"/>
    </w:rPr>
  </w:style>
  <w:style w:type="paragraph" w:customStyle="1" w:styleId="xl71">
    <w:name w:val="xl71"/>
    <w:basedOn w:val="a4"/>
    <w:uiPriority w:val="99"/>
    <w:rsid w:val="001746F4"/>
    <w:pPr>
      <w:spacing w:before="100" w:beforeAutospacing="1" w:after="100" w:afterAutospacing="1"/>
      <w:jc w:val="left"/>
      <w:textAlignment w:val="center"/>
    </w:pPr>
  </w:style>
  <w:style w:type="paragraph" w:customStyle="1" w:styleId="xl72">
    <w:name w:val="xl72"/>
    <w:basedOn w:val="a4"/>
    <w:uiPriority w:val="99"/>
    <w:rsid w:val="001746F4"/>
    <w:pPr>
      <w:pBdr>
        <w:top w:val="single" w:sz="4" w:space="0" w:color="000000"/>
        <w:left w:val="single" w:sz="4" w:space="0" w:color="000000"/>
        <w:bottom w:val="single" w:sz="4" w:space="0" w:color="000000"/>
      </w:pBdr>
      <w:spacing w:before="100" w:beforeAutospacing="1" w:after="100" w:afterAutospacing="1"/>
      <w:jc w:val="left"/>
      <w:textAlignment w:val="center"/>
    </w:pPr>
    <w:rPr>
      <w:color w:val="000000"/>
      <w:sz w:val="20"/>
      <w:szCs w:val="20"/>
    </w:rPr>
  </w:style>
  <w:style w:type="paragraph" w:customStyle="1" w:styleId="xl73">
    <w:name w:val="xl73"/>
    <w:basedOn w:val="a4"/>
    <w:uiPriority w:val="99"/>
    <w:rsid w:val="001746F4"/>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0"/>
      <w:szCs w:val="20"/>
    </w:rPr>
  </w:style>
  <w:style w:type="paragraph" w:customStyle="1" w:styleId="xl74">
    <w:name w:val="xl74"/>
    <w:basedOn w:val="a4"/>
    <w:uiPriority w:val="99"/>
    <w:rsid w:val="001746F4"/>
    <w:pPr>
      <w:pBdr>
        <w:left w:val="single" w:sz="4" w:space="0" w:color="000000"/>
        <w:bottom w:val="single" w:sz="4" w:space="0" w:color="000000"/>
        <w:right w:val="single" w:sz="4" w:space="0" w:color="000000"/>
      </w:pBdr>
      <w:spacing w:before="100" w:beforeAutospacing="1" w:after="100" w:afterAutospacing="1"/>
      <w:jc w:val="left"/>
      <w:textAlignment w:val="center"/>
    </w:pPr>
  </w:style>
  <w:style w:type="paragraph" w:customStyle="1" w:styleId="xl75">
    <w:name w:val="xl75"/>
    <w:basedOn w:val="a4"/>
    <w:uiPriority w:val="99"/>
    <w:rsid w:val="001746F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6">
    <w:name w:val="xl76"/>
    <w:basedOn w:val="a4"/>
    <w:uiPriority w:val="99"/>
    <w:rsid w:val="001746F4"/>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0"/>
      <w:szCs w:val="20"/>
    </w:rPr>
  </w:style>
  <w:style w:type="paragraph" w:customStyle="1" w:styleId="xl77">
    <w:name w:val="xl77"/>
    <w:basedOn w:val="a4"/>
    <w:uiPriority w:val="99"/>
    <w:rsid w:val="001746F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8">
    <w:name w:val="xl78"/>
    <w:basedOn w:val="a4"/>
    <w:uiPriority w:val="99"/>
    <w:rsid w:val="001746F4"/>
    <w:pPr>
      <w:spacing w:before="100" w:beforeAutospacing="1" w:after="100" w:afterAutospacing="1"/>
      <w:jc w:val="left"/>
      <w:textAlignment w:val="center"/>
    </w:pPr>
    <w:rPr>
      <w:b/>
      <w:bCs/>
      <w:sz w:val="48"/>
      <w:szCs w:val="48"/>
    </w:rPr>
  </w:style>
  <w:style w:type="paragraph" w:customStyle="1" w:styleId="xl79">
    <w:name w:val="xl79"/>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sz w:val="48"/>
      <w:szCs w:val="48"/>
    </w:rPr>
  </w:style>
  <w:style w:type="paragraph" w:customStyle="1" w:styleId="xl80">
    <w:name w:val="xl80"/>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xl81">
    <w:name w:val="xl81"/>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b/>
      <w:bCs/>
      <w:color w:val="000000"/>
      <w:sz w:val="20"/>
      <w:szCs w:val="20"/>
    </w:rPr>
  </w:style>
  <w:style w:type="paragraph" w:customStyle="1" w:styleId="xl82">
    <w:name w:val="xl82"/>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color w:val="000000"/>
      <w:sz w:val="20"/>
      <w:szCs w:val="20"/>
    </w:rPr>
  </w:style>
  <w:style w:type="paragraph" w:customStyle="1" w:styleId="xl83">
    <w:name w:val="xl83"/>
    <w:basedOn w:val="a4"/>
    <w:uiPriority w:val="99"/>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style>
  <w:style w:type="paragraph" w:customStyle="1" w:styleId="xl84">
    <w:name w:val="xl84"/>
    <w:basedOn w:val="a4"/>
    <w:uiPriority w:val="99"/>
    <w:rsid w:val="001746F4"/>
    <w:pPr>
      <w:pBdr>
        <w:top w:val="single" w:sz="4" w:space="0" w:color="000000"/>
        <w:left w:val="single" w:sz="4" w:space="0" w:color="000000"/>
        <w:right w:val="single" w:sz="4" w:space="0" w:color="000000"/>
      </w:pBdr>
      <w:spacing w:before="100" w:beforeAutospacing="1" w:after="100" w:afterAutospacing="1"/>
      <w:jc w:val="left"/>
      <w:textAlignment w:val="center"/>
    </w:pPr>
    <w:rPr>
      <w:b/>
      <w:bCs/>
      <w:color w:val="000000"/>
      <w:sz w:val="20"/>
      <w:szCs w:val="20"/>
    </w:rPr>
  </w:style>
  <w:style w:type="paragraph" w:customStyle="1" w:styleId="xl85">
    <w:name w:val="xl85"/>
    <w:basedOn w:val="a4"/>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b/>
      <w:bCs/>
      <w:color w:val="000000"/>
      <w:sz w:val="20"/>
      <w:szCs w:val="20"/>
    </w:rPr>
  </w:style>
  <w:style w:type="paragraph" w:customStyle="1" w:styleId="xl86">
    <w:name w:val="xl86"/>
    <w:basedOn w:val="a4"/>
    <w:rsid w:val="001746F4"/>
    <w:pPr>
      <w:spacing w:before="100" w:beforeAutospacing="1" w:after="100" w:afterAutospacing="1"/>
      <w:jc w:val="center"/>
      <w:textAlignment w:val="center"/>
    </w:pPr>
    <w:rPr>
      <w:b/>
      <w:bCs/>
      <w:sz w:val="20"/>
      <w:szCs w:val="20"/>
    </w:rPr>
  </w:style>
  <w:style w:type="paragraph" w:customStyle="1" w:styleId="xl87">
    <w:name w:val="xl87"/>
    <w:basedOn w:val="a4"/>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szCs w:val="20"/>
    </w:rPr>
  </w:style>
  <w:style w:type="paragraph" w:customStyle="1" w:styleId="xl88">
    <w:name w:val="xl88"/>
    <w:basedOn w:val="a4"/>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89">
    <w:name w:val="xl89"/>
    <w:basedOn w:val="a4"/>
    <w:rsid w:val="001746F4"/>
    <w:pPr>
      <w:pBdr>
        <w:top w:val="single" w:sz="4" w:space="0" w:color="000000"/>
        <w:left w:val="single" w:sz="4" w:space="0" w:color="000000"/>
        <w:right w:val="single" w:sz="4" w:space="0" w:color="000000"/>
      </w:pBdr>
      <w:spacing w:before="100" w:beforeAutospacing="1" w:after="100" w:afterAutospacing="1"/>
      <w:jc w:val="left"/>
      <w:textAlignment w:val="center"/>
    </w:pPr>
    <w:rPr>
      <w:b/>
      <w:bCs/>
      <w:color w:val="000000"/>
      <w:sz w:val="20"/>
      <w:szCs w:val="20"/>
    </w:rPr>
  </w:style>
  <w:style w:type="paragraph" w:customStyle="1" w:styleId="xl90">
    <w:name w:val="xl90"/>
    <w:basedOn w:val="a4"/>
    <w:rsid w:val="001746F4"/>
    <w:pPr>
      <w:pBdr>
        <w:left w:val="single" w:sz="4" w:space="0" w:color="000000"/>
        <w:bottom w:val="single" w:sz="4" w:space="0" w:color="000000"/>
        <w:right w:val="single" w:sz="4" w:space="0" w:color="000000"/>
      </w:pBdr>
      <w:spacing w:before="100" w:beforeAutospacing="1" w:after="100" w:afterAutospacing="1"/>
      <w:jc w:val="left"/>
      <w:textAlignment w:val="center"/>
    </w:pPr>
    <w:rPr>
      <w:b/>
      <w:bCs/>
      <w:color w:val="000000"/>
      <w:sz w:val="20"/>
      <w:szCs w:val="20"/>
    </w:rPr>
  </w:style>
  <w:style w:type="paragraph" w:customStyle="1" w:styleId="xl91">
    <w:name w:val="xl91"/>
    <w:basedOn w:val="a4"/>
    <w:rsid w:val="001746F4"/>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92">
    <w:name w:val="xl92"/>
    <w:basedOn w:val="a4"/>
    <w:rsid w:val="001746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2"/>
      <w:szCs w:val="12"/>
    </w:rPr>
  </w:style>
  <w:style w:type="paragraph" w:customStyle="1" w:styleId="xl93">
    <w:name w:val="xl93"/>
    <w:basedOn w:val="a4"/>
    <w:rsid w:val="001746F4"/>
    <w:pPr>
      <w:spacing w:before="100" w:beforeAutospacing="1" w:after="100" w:afterAutospacing="1"/>
      <w:jc w:val="left"/>
      <w:textAlignment w:val="center"/>
    </w:pPr>
    <w:rPr>
      <w:sz w:val="12"/>
      <w:szCs w:val="12"/>
    </w:rPr>
  </w:style>
  <w:style w:type="paragraph" w:customStyle="1" w:styleId="xl94">
    <w:name w:val="xl94"/>
    <w:basedOn w:val="a4"/>
    <w:rsid w:val="001746F4"/>
    <w:pPr>
      <w:spacing w:before="100" w:beforeAutospacing="1" w:after="100" w:afterAutospacing="1"/>
      <w:jc w:val="center"/>
      <w:textAlignment w:val="center"/>
    </w:pPr>
  </w:style>
  <w:style w:type="character" w:styleId="afffe">
    <w:name w:val="FollowedHyperlink"/>
    <w:basedOn w:val="a5"/>
    <w:uiPriority w:val="99"/>
    <w:semiHidden/>
    <w:rsid w:val="001746F4"/>
    <w:rPr>
      <w:color w:val="800080"/>
      <w:u w:val="single"/>
    </w:rPr>
  </w:style>
  <w:style w:type="paragraph" w:customStyle="1" w:styleId="affff">
    <w:name w:val="Таблицы (моноширинный)"/>
    <w:basedOn w:val="a4"/>
    <w:next w:val="a4"/>
    <w:rsid w:val="00703FD5"/>
    <w:pPr>
      <w:autoSpaceDE w:val="0"/>
      <w:autoSpaceDN w:val="0"/>
      <w:adjustRightInd w:val="0"/>
    </w:pPr>
    <w:rPr>
      <w:rFonts w:ascii="Courier New" w:hAnsi="Courier New" w:cs="Courier New"/>
      <w:sz w:val="20"/>
      <w:szCs w:val="20"/>
    </w:rPr>
  </w:style>
  <w:style w:type="character" w:customStyle="1" w:styleId="affff0">
    <w:name w:val="Цветовое выделение"/>
    <w:rsid w:val="00703FD5"/>
    <w:rPr>
      <w:b/>
      <w:bCs/>
      <w:color w:val="000080"/>
      <w:sz w:val="20"/>
      <w:szCs w:val="20"/>
    </w:rPr>
  </w:style>
  <w:style w:type="paragraph" w:customStyle="1" w:styleId="Default">
    <w:name w:val="Default"/>
    <w:rsid w:val="00DD235C"/>
    <w:pPr>
      <w:autoSpaceDE w:val="0"/>
      <w:autoSpaceDN w:val="0"/>
      <w:adjustRightInd w:val="0"/>
    </w:pPr>
    <w:rPr>
      <w:rFonts w:ascii="Times New Roman" w:hAnsi="Times New Roman"/>
      <w:color w:val="000000"/>
      <w:sz w:val="24"/>
      <w:szCs w:val="24"/>
    </w:rPr>
  </w:style>
  <w:style w:type="character" w:customStyle="1" w:styleId="23">
    <w:name w:val="Стиль2 Знак"/>
    <w:link w:val="20"/>
    <w:locked/>
    <w:rsid w:val="009406F4"/>
    <w:rPr>
      <w:rFonts w:ascii="Times New Roman" w:eastAsia="Times New Roman" w:hAnsi="Times New Roman"/>
      <w:b/>
      <w:bCs/>
      <w:sz w:val="24"/>
      <w:szCs w:val="24"/>
    </w:rPr>
  </w:style>
  <w:style w:type="paragraph" w:customStyle="1" w:styleId="ConsPlusNonformat">
    <w:name w:val="ConsPlusNonformat"/>
    <w:rsid w:val="009406F4"/>
    <w:pPr>
      <w:widowControl w:val="0"/>
      <w:suppressAutoHyphens/>
      <w:autoSpaceDE w:val="0"/>
    </w:pPr>
    <w:rPr>
      <w:rFonts w:ascii="Courier New" w:eastAsia="Times New Roman" w:hAnsi="Courier New" w:cs="Courier New"/>
      <w:sz w:val="20"/>
      <w:szCs w:val="20"/>
      <w:lang w:eastAsia="ar-SA"/>
    </w:rPr>
  </w:style>
  <w:style w:type="paragraph" w:styleId="affff1">
    <w:name w:val="List Bullet"/>
    <w:basedOn w:val="a4"/>
    <w:rsid w:val="006C794F"/>
    <w:pPr>
      <w:tabs>
        <w:tab w:val="num" w:pos="360"/>
      </w:tabs>
      <w:ind w:left="360"/>
      <w:jc w:val="left"/>
    </w:pPr>
    <w:rPr>
      <w:color w:val="000000"/>
      <w:spacing w:val="48"/>
    </w:rPr>
  </w:style>
  <w:style w:type="character" w:customStyle="1" w:styleId="16">
    <w:name w:val="Верхний колонтитул Знак1"/>
    <w:aliases w:val="Верхний колонтитул Знак Знак1,Верхний колонтитул Знак Знак Знак,Linie Знак1,header Знак1"/>
    <w:locked/>
    <w:rsid w:val="006C794F"/>
    <w:rPr>
      <w:sz w:val="24"/>
      <w:szCs w:val="24"/>
      <w:lang w:val="ru-RU" w:eastAsia="ru-RU"/>
    </w:rPr>
  </w:style>
  <w:style w:type="paragraph" w:customStyle="1" w:styleId="affff2">
    <w:name w:val="внесено"/>
    <w:basedOn w:val="a4"/>
    <w:next w:val="a4"/>
    <w:rsid w:val="006C794F"/>
    <w:pPr>
      <w:widowControl w:val="0"/>
      <w:tabs>
        <w:tab w:val="left" w:pos="7938"/>
      </w:tabs>
      <w:autoSpaceDE w:val="0"/>
      <w:autoSpaceDN w:val="0"/>
      <w:spacing w:before="720"/>
      <w:ind w:right="573"/>
      <w:jc w:val="left"/>
    </w:pPr>
  </w:style>
  <w:style w:type="paragraph" w:customStyle="1" w:styleId="ConsNonformat">
    <w:name w:val="ConsNonformat"/>
    <w:rsid w:val="006C794F"/>
    <w:pPr>
      <w:widowControl w:val="0"/>
      <w:autoSpaceDE w:val="0"/>
      <w:autoSpaceDN w:val="0"/>
      <w:adjustRightInd w:val="0"/>
      <w:ind w:right="19772"/>
    </w:pPr>
    <w:rPr>
      <w:rFonts w:ascii="Courier New" w:eastAsia="Times New Roman" w:hAnsi="Courier New" w:cs="Courier New"/>
      <w:sz w:val="16"/>
      <w:szCs w:val="16"/>
    </w:rPr>
  </w:style>
  <w:style w:type="paragraph" w:customStyle="1" w:styleId="CharChar">
    <w:name w:val="Char Char"/>
    <w:basedOn w:val="a4"/>
    <w:rsid w:val="006C794F"/>
    <w:pPr>
      <w:jc w:val="left"/>
    </w:pPr>
    <w:rPr>
      <w:sz w:val="20"/>
      <w:szCs w:val="20"/>
      <w:lang w:val="en-US" w:eastAsia="en-US"/>
    </w:rPr>
  </w:style>
  <w:style w:type="paragraph" w:customStyle="1" w:styleId="ConsPlusTitle">
    <w:name w:val="ConsPlusTitle"/>
    <w:rsid w:val="006C794F"/>
    <w:pPr>
      <w:widowControl w:val="0"/>
      <w:autoSpaceDE w:val="0"/>
      <w:autoSpaceDN w:val="0"/>
      <w:adjustRightInd w:val="0"/>
    </w:pPr>
    <w:rPr>
      <w:rFonts w:ascii="Arial" w:eastAsia="Times New Roman" w:hAnsi="Arial" w:cs="Arial"/>
      <w:b/>
      <w:bCs/>
      <w:sz w:val="20"/>
      <w:szCs w:val="20"/>
    </w:rPr>
  </w:style>
  <w:style w:type="paragraph" w:styleId="HTML">
    <w:name w:val="HTML Preformatted"/>
    <w:basedOn w:val="a4"/>
    <w:link w:val="HTML0"/>
    <w:rsid w:val="006C7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5"/>
    <w:link w:val="HTML"/>
    <w:locked/>
    <w:rsid w:val="006C794F"/>
    <w:rPr>
      <w:rFonts w:ascii="Courier New" w:hAnsi="Courier New" w:cs="Courier New"/>
    </w:rPr>
  </w:style>
  <w:style w:type="paragraph" w:customStyle="1" w:styleId="111">
    <w:name w:val="заголовок 11"/>
    <w:basedOn w:val="a4"/>
    <w:next w:val="a4"/>
    <w:rsid w:val="006C794F"/>
    <w:pPr>
      <w:keepNext/>
      <w:jc w:val="center"/>
    </w:pPr>
  </w:style>
  <w:style w:type="paragraph" w:customStyle="1" w:styleId="basis">
    <w:name w:val="basis"/>
    <w:basedOn w:val="a4"/>
    <w:rsid w:val="006C794F"/>
    <w:pPr>
      <w:ind w:firstLine="600"/>
    </w:pPr>
    <w:rPr>
      <w:sz w:val="29"/>
      <w:szCs w:val="29"/>
    </w:rPr>
  </w:style>
  <w:style w:type="paragraph" w:styleId="affff3">
    <w:name w:val="caption"/>
    <w:basedOn w:val="a4"/>
    <w:next w:val="a4"/>
    <w:qFormat/>
    <w:rsid w:val="006C794F"/>
    <w:pPr>
      <w:ind w:firstLine="709"/>
      <w:jc w:val="right"/>
    </w:pPr>
    <w:rPr>
      <w:sz w:val="28"/>
      <w:szCs w:val="28"/>
    </w:rPr>
  </w:style>
  <w:style w:type="paragraph" w:customStyle="1" w:styleId="1110">
    <w:name w:val="111"/>
    <w:basedOn w:val="a4"/>
    <w:rsid w:val="006C794F"/>
    <w:pPr>
      <w:jc w:val="left"/>
    </w:pPr>
    <w:rPr>
      <w:rFonts w:ascii="Arial" w:hAnsi="Arial" w:cs="Arial"/>
      <w:sz w:val="20"/>
      <w:szCs w:val="20"/>
    </w:rPr>
  </w:style>
  <w:style w:type="character" w:customStyle="1" w:styleId="apple-style-span">
    <w:name w:val="apple-style-span"/>
    <w:basedOn w:val="a5"/>
    <w:rsid w:val="006C794F"/>
  </w:style>
  <w:style w:type="paragraph" w:customStyle="1" w:styleId="02statia2">
    <w:name w:val="02statia2"/>
    <w:basedOn w:val="a4"/>
    <w:rsid w:val="006C794F"/>
    <w:pPr>
      <w:spacing w:before="120" w:line="320" w:lineRule="atLeast"/>
      <w:ind w:left="2020" w:hanging="880"/>
    </w:pPr>
    <w:rPr>
      <w:rFonts w:ascii="GaramondNarrowC" w:hAnsi="GaramondNarrowC" w:cs="GaramondNarrowC"/>
      <w:color w:val="000000"/>
      <w:sz w:val="21"/>
      <w:szCs w:val="21"/>
    </w:rPr>
  </w:style>
  <w:style w:type="paragraph" w:customStyle="1" w:styleId="17">
    <w:name w:val="Знак Знак Знак1 Знак Знак Знак Знак"/>
    <w:basedOn w:val="a4"/>
    <w:rsid w:val="006C794F"/>
    <w:pPr>
      <w:spacing w:before="100" w:beforeAutospacing="1" w:after="100" w:afterAutospacing="1"/>
      <w:jc w:val="left"/>
    </w:pPr>
    <w:rPr>
      <w:rFonts w:ascii="Tahoma" w:hAnsi="Tahoma" w:cs="Tahoma"/>
      <w:sz w:val="20"/>
      <w:szCs w:val="20"/>
      <w:lang w:val="en-US" w:eastAsia="en-US"/>
    </w:rPr>
  </w:style>
  <w:style w:type="character" w:customStyle="1" w:styleId="postbody1">
    <w:name w:val="postbody1"/>
    <w:rsid w:val="006C794F"/>
    <w:rPr>
      <w:sz w:val="18"/>
      <w:szCs w:val="18"/>
    </w:rPr>
  </w:style>
  <w:style w:type="paragraph" w:customStyle="1" w:styleId="-">
    <w:name w:val="Контракт-раздел"/>
    <w:basedOn w:val="a4"/>
    <w:next w:val="-0"/>
    <w:rsid w:val="006C794F"/>
    <w:pPr>
      <w:keepNext/>
      <w:tabs>
        <w:tab w:val="num" w:pos="0"/>
        <w:tab w:val="left" w:pos="540"/>
      </w:tabs>
      <w:suppressAutoHyphens/>
      <w:spacing w:before="360" w:after="120"/>
      <w:jc w:val="center"/>
      <w:outlineLvl w:val="3"/>
    </w:pPr>
    <w:rPr>
      <w:b/>
      <w:bCs/>
      <w:caps/>
      <w:smallCaps/>
    </w:rPr>
  </w:style>
  <w:style w:type="paragraph" w:customStyle="1" w:styleId="-0">
    <w:name w:val="Контракт-пункт"/>
    <w:basedOn w:val="a4"/>
    <w:rsid w:val="006C794F"/>
    <w:pPr>
      <w:tabs>
        <w:tab w:val="num" w:pos="851"/>
      </w:tabs>
      <w:ind w:left="851" w:hanging="851"/>
    </w:pPr>
  </w:style>
  <w:style w:type="paragraph" w:customStyle="1" w:styleId="-1">
    <w:name w:val="Контракт-подпункт Знак"/>
    <w:basedOn w:val="a4"/>
    <w:rsid w:val="006C794F"/>
    <w:pPr>
      <w:tabs>
        <w:tab w:val="num" w:pos="851"/>
      </w:tabs>
      <w:ind w:left="851" w:hanging="851"/>
    </w:pPr>
  </w:style>
  <w:style w:type="paragraph" w:customStyle="1" w:styleId="-2">
    <w:name w:val="Контракт-подподпункт"/>
    <w:basedOn w:val="a4"/>
    <w:rsid w:val="006C794F"/>
    <w:pPr>
      <w:tabs>
        <w:tab w:val="num" w:pos="1418"/>
      </w:tabs>
      <w:ind w:left="1418" w:hanging="567"/>
    </w:pPr>
  </w:style>
  <w:style w:type="paragraph" w:customStyle="1" w:styleId="ConsPlusCell">
    <w:name w:val="ConsPlusCell"/>
    <w:uiPriority w:val="99"/>
    <w:rsid w:val="006C794F"/>
    <w:pPr>
      <w:widowControl w:val="0"/>
      <w:autoSpaceDE w:val="0"/>
      <w:autoSpaceDN w:val="0"/>
      <w:adjustRightInd w:val="0"/>
    </w:pPr>
    <w:rPr>
      <w:rFonts w:ascii="Arial" w:eastAsia="Times New Roman" w:hAnsi="Arial" w:cs="Arial"/>
      <w:sz w:val="20"/>
      <w:szCs w:val="20"/>
    </w:rPr>
  </w:style>
  <w:style w:type="paragraph" w:customStyle="1" w:styleId="affff4">
    <w:name w:val="текст сноски"/>
    <w:basedOn w:val="a4"/>
    <w:rsid w:val="006C794F"/>
    <w:pPr>
      <w:widowControl w:val="0"/>
      <w:jc w:val="left"/>
    </w:pPr>
    <w:rPr>
      <w:rFonts w:ascii="Gelvetsky 12pt" w:hAnsi="Gelvetsky 12pt" w:cs="Gelvetsky 12pt"/>
      <w:lang w:val="en-US"/>
    </w:rPr>
  </w:style>
  <w:style w:type="paragraph" w:styleId="affff5">
    <w:name w:val="No Spacing"/>
    <w:uiPriority w:val="1"/>
    <w:qFormat/>
    <w:rsid w:val="006C794F"/>
    <w:rPr>
      <w:rFonts w:eastAsia="Times New Roman" w:cs="Calibri"/>
    </w:rPr>
  </w:style>
  <w:style w:type="paragraph" w:customStyle="1" w:styleId="18">
    <w:name w:val="Знак Знак Знак Знак Знак Знак1 Знак Знак Знак Знак Знак Знак Знак Знак Знак Знак Знак Знак Знак Знак Знак Знак Знак Знак Знак Знак Знак"/>
    <w:basedOn w:val="a4"/>
    <w:rsid w:val="006C794F"/>
    <w:pPr>
      <w:spacing w:after="160" w:line="240" w:lineRule="exact"/>
      <w:jc w:val="left"/>
    </w:pPr>
    <w:rPr>
      <w:rFonts w:ascii="Verdana" w:hAnsi="Verdana" w:cs="Verdana"/>
      <w:lang w:val="en-US" w:eastAsia="en-US"/>
    </w:rPr>
  </w:style>
  <w:style w:type="paragraph" w:customStyle="1" w:styleId="affff6">
    <w:name w:val="Служба"/>
    <w:basedOn w:val="1"/>
    <w:next w:val="a4"/>
    <w:rsid w:val="006C794F"/>
    <w:pPr>
      <w:keepLines/>
      <w:numPr>
        <w:numId w:val="0"/>
      </w:numPr>
      <w:suppressAutoHyphens/>
      <w:spacing w:before="120" w:after="0"/>
    </w:pPr>
    <w:rPr>
      <w:kern w:val="0"/>
      <w:sz w:val="18"/>
      <w:szCs w:val="18"/>
      <w:u w:val="single"/>
    </w:rPr>
  </w:style>
  <w:style w:type="paragraph" w:styleId="affff7">
    <w:name w:val="Document Map"/>
    <w:basedOn w:val="a4"/>
    <w:link w:val="affff8"/>
    <w:semiHidden/>
    <w:rsid w:val="006C794F"/>
    <w:pPr>
      <w:shd w:val="clear" w:color="auto" w:fill="000080"/>
      <w:overflowPunct w:val="0"/>
      <w:autoSpaceDE w:val="0"/>
      <w:autoSpaceDN w:val="0"/>
      <w:adjustRightInd w:val="0"/>
      <w:jc w:val="left"/>
      <w:textAlignment w:val="baseline"/>
    </w:pPr>
    <w:rPr>
      <w:rFonts w:ascii="Tahoma" w:hAnsi="Tahoma" w:cs="Tahoma"/>
      <w:sz w:val="20"/>
      <w:szCs w:val="20"/>
    </w:rPr>
  </w:style>
  <w:style w:type="character" w:customStyle="1" w:styleId="affff8">
    <w:name w:val="Схема документа Знак"/>
    <w:basedOn w:val="a5"/>
    <w:link w:val="affff7"/>
    <w:locked/>
    <w:rsid w:val="006C794F"/>
    <w:rPr>
      <w:rFonts w:ascii="Tahoma" w:hAnsi="Tahoma" w:cs="Tahoma"/>
      <w:shd w:val="clear" w:color="auto" w:fill="000080"/>
    </w:rPr>
  </w:style>
  <w:style w:type="character" w:customStyle="1" w:styleId="46">
    <w:name w:val="Знак Знак4"/>
    <w:locked/>
    <w:rsid w:val="006C794F"/>
    <w:rPr>
      <w:sz w:val="28"/>
      <w:szCs w:val="28"/>
    </w:rPr>
  </w:style>
  <w:style w:type="character" w:customStyle="1" w:styleId="ConsNormal0">
    <w:name w:val="ConsNormal Знак"/>
    <w:link w:val="ConsNormal"/>
    <w:locked/>
    <w:rsid w:val="006C794F"/>
    <w:rPr>
      <w:rFonts w:ascii="Arial" w:hAnsi="Arial" w:cs="Arial"/>
      <w:sz w:val="22"/>
      <w:szCs w:val="22"/>
      <w:lang w:val="ru-RU" w:eastAsia="ru-RU"/>
    </w:rPr>
  </w:style>
  <w:style w:type="paragraph" w:customStyle="1" w:styleId="19">
    <w:name w:val="Без интервала1"/>
    <w:link w:val="NoSpacingChar"/>
    <w:rsid w:val="006C794F"/>
    <w:rPr>
      <w:rFonts w:eastAsia="Times New Roman" w:cs="Calibri"/>
      <w:lang w:eastAsia="en-US"/>
    </w:rPr>
  </w:style>
  <w:style w:type="character" w:customStyle="1" w:styleId="NoSpacingChar">
    <w:name w:val="No Spacing Char"/>
    <w:link w:val="19"/>
    <w:locked/>
    <w:rsid w:val="006C794F"/>
    <w:rPr>
      <w:rFonts w:eastAsia="Times New Roman"/>
      <w:sz w:val="22"/>
      <w:szCs w:val="22"/>
      <w:lang w:val="ru-RU" w:eastAsia="en-US"/>
    </w:rPr>
  </w:style>
  <w:style w:type="paragraph" w:customStyle="1" w:styleId="1a">
    <w:name w:val="Обычный.Ефремов1"/>
    <w:rsid w:val="00B73391"/>
    <w:pPr>
      <w:ind w:firstLine="720"/>
      <w:jc w:val="both"/>
    </w:pPr>
    <w:rPr>
      <w:rFonts w:ascii="Arial" w:eastAsia="Times New Roman" w:hAnsi="Arial" w:cs="Arial"/>
      <w:sz w:val="24"/>
      <w:szCs w:val="24"/>
    </w:rPr>
  </w:style>
  <w:style w:type="paragraph" w:customStyle="1" w:styleId="BodyText21">
    <w:name w:val="Body Text 21"/>
    <w:basedOn w:val="a4"/>
    <w:rsid w:val="00B73391"/>
    <w:pPr>
      <w:widowControl w:val="0"/>
      <w:autoSpaceDE w:val="0"/>
      <w:autoSpaceDN w:val="0"/>
    </w:pPr>
  </w:style>
  <w:style w:type="character" w:customStyle="1" w:styleId="1b">
    <w:name w:val="Текст сноски Знак1"/>
    <w:aliases w:val="Footnote Text Char Знак Знак,Знак8 Знак Знак1,Текст сноски Знак Знак Знак,Знак8 Знак Знак Знак,Знак6 Знак Знак"/>
    <w:rsid w:val="00681FB0"/>
    <w:rPr>
      <w:lang w:val="ru-RU" w:eastAsia="ru-RU"/>
    </w:rPr>
  </w:style>
  <w:style w:type="paragraph" w:customStyle="1" w:styleId="affff9">
    <w:name w:val="регистрационные поля"/>
    <w:basedOn w:val="a4"/>
    <w:rsid w:val="00CE4440"/>
    <w:pPr>
      <w:spacing w:line="240" w:lineRule="exact"/>
      <w:jc w:val="center"/>
    </w:pPr>
    <w:rPr>
      <w:sz w:val="28"/>
      <w:szCs w:val="28"/>
      <w:lang w:val="en-US"/>
    </w:rPr>
  </w:style>
  <w:style w:type="character" w:customStyle="1" w:styleId="112">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ocked/>
    <w:rsid w:val="00797B19"/>
    <w:rPr>
      <w:rFonts w:ascii="Times New Roman" w:hAnsi="Times New Roman" w:cs="Times New Roman"/>
      <w:b/>
      <w:bCs/>
      <w:kern w:val="28"/>
      <w:sz w:val="36"/>
      <w:szCs w:val="36"/>
    </w:rPr>
  </w:style>
  <w:style w:type="paragraph" w:styleId="2d">
    <w:name w:val="List 2"/>
    <w:basedOn w:val="a4"/>
    <w:uiPriority w:val="99"/>
    <w:rsid w:val="000F4EF4"/>
    <w:pPr>
      <w:ind w:left="566" w:hanging="283"/>
    </w:pPr>
  </w:style>
  <w:style w:type="paragraph" w:customStyle="1" w:styleId="a2">
    <w:name w:val="пункт"/>
    <w:basedOn w:val="a4"/>
    <w:rsid w:val="000F4EF4"/>
    <w:pPr>
      <w:numPr>
        <w:ilvl w:val="2"/>
        <w:numId w:val="12"/>
      </w:numPr>
      <w:spacing w:before="60" w:after="60"/>
      <w:jc w:val="left"/>
    </w:pPr>
  </w:style>
  <w:style w:type="character" w:styleId="affffa">
    <w:name w:val="line number"/>
    <w:basedOn w:val="a5"/>
    <w:uiPriority w:val="99"/>
    <w:semiHidden/>
    <w:rsid w:val="007774BD"/>
  </w:style>
  <w:style w:type="paragraph" w:customStyle="1" w:styleId="t">
    <w:name w:val="Обычныйt"/>
    <w:basedOn w:val="a4"/>
    <w:rsid w:val="00782E33"/>
    <w:pPr>
      <w:jc w:val="left"/>
    </w:pPr>
  </w:style>
  <w:style w:type="paragraph" w:customStyle="1" w:styleId="2e">
    <w:name w:val="Обычный2"/>
    <w:rsid w:val="00782E33"/>
    <w:rPr>
      <w:rFonts w:ascii="Times New Roman" w:eastAsia="Times New Roman" w:hAnsi="Times New Roman"/>
      <w:sz w:val="20"/>
      <w:szCs w:val="20"/>
    </w:rPr>
  </w:style>
  <w:style w:type="character" w:styleId="affffb">
    <w:name w:val="Subtle Emphasis"/>
    <w:basedOn w:val="a5"/>
    <w:uiPriority w:val="99"/>
    <w:qFormat/>
    <w:rsid w:val="004C2D9F"/>
    <w:rPr>
      <w:i/>
      <w:iCs/>
      <w:color w:val="808080"/>
    </w:rPr>
  </w:style>
  <w:style w:type="table" w:customStyle="1" w:styleId="1c">
    <w:name w:val="Сетка таблицы1"/>
    <w:uiPriority w:val="39"/>
    <w:rsid w:val="0040434B"/>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uiPriority w:val="99"/>
    <w:rsid w:val="00333D38"/>
    <w:rPr>
      <w:rFonts w:ascii="Times New Roman" w:hAnsi="Times New Roman" w:cs="Times New Roman"/>
      <w:sz w:val="26"/>
      <w:szCs w:val="26"/>
    </w:rPr>
  </w:style>
  <w:style w:type="character" w:customStyle="1" w:styleId="WW8Num1z1">
    <w:name w:val="WW8Num1z1"/>
    <w:uiPriority w:val="99"/>
    <w:rsid w:val="00333D38"/>
    <w:rPr>
      <w:sz w:val="26"/>
      <w:szCs w:val="26"/>
    </w:rPr>
  </w:style>
  <w:style w:type="character" w:customStyle="1" w:styleId="WW8Num1z2">
    <w:name w:val="WW8Num1z2"/>
    <w:uiPriority w:val="99"/>
    <w:rsid w:val="00333D38"/>
    <w:rPr>
      <w:sz w:val="26"/>
      <w:szCs w:val="26"/>
    </w:rPr>
  </w:style>
  <w:style w:type="character" w:customStyle="1" w:styleId="WW8Num1z3">
    <w:name w:val="WW8Num1z3"/>
    <w:uiPriority w:val="99"/>
    <w:rsid w:val="00333D38"/>
    <w:rPr>
      <w:rFonts w:ascii="Times New Roman" w:hAnsi="Times New Roman" w:cs="Times New Roman"/>
      <w:sz w:val="26"/>
      <w:szCs w:val="26"/>
    </w:rPr>
  </w:style>
  <w:style w:type="character" w:customStyle="1" w:styleId="WW8Num3z0">
    <w:name w:val="WW8Num3z0"/>
    <w:uiPriority w:val="99"/>
    <w:rsid w:val="00333D38"/>
    <w:rPr>
      <w:rFonts w:ascii="Times New Roman" w:hAnsi="Times New Roman" w:cs="Times New Roman"/>
      <w:sz w:val="26"/>
      <w:szCs w:val="26"/>
    </w:rPr>
  </w:style>
  <w:style w:type="character" w:customStyle="1" w:styleId="WW8Num3z2">
    <w:name w:val="WW8Num3z2"/>
    <w:uiPriority w:val="99"/>
    <w:rsid w:val="00333D38"/>
    <w:rPr>
      <w:rFonts w:ascii="Times New Roman" w:hAnsi="Times New Roman" w:cs="Times New Roman"/>
      <w:sz w:val="24"/>
      <w:szCs w:val="24"/>
    </w:rPr>
  </w:style>
  <w:style w:type="character" w:customStyle="1" w:styleId="WW8Num3z3">
    <w:name w:val="WW8Num3z3"/>
    <w:uiPriority w:val="99"/>
    <w:rsid w:val="00333D38"/>
    <w:rPr>
      <w:rFonts w:ascii="Times New Roman" w:hAnsi="Times New Roman" w:cs="Times New Roman"/>
      <w:sz w:val="26"/>
      <w:szCs w:val="26"/>
    </w:rPr>
  </w:style>
  <w:style w:type="character" w:customStyle="1" w:styleId="WW8Num3z4">
    <w:name w:val="WW8Num3z4"/>
    <w:uiPriority w:val="99"/>
    <w:rsid w:val="00333D38"/>
    <w:rPr>
      <w:sz w:val="26"/>
      <w:szCs w:val="26"/>
    </w:rPr>
  </w:style>
  <w:style w:type="character" w:customStyle="1" w:styleId="WW8Num6z0">
    <w:name w:val="WW8Num6z0"/>
    <w:uiPriority w:val="99"/>
    <w:rsid w:val="00333D38"/>
    <w:rPr>
      <w:rFonts w:ascii="Times New Roman" w:hAnsi="Times New Roman" w:cs="Times New Roman"/>
      <w:sz w:val="26"/>
      <w:szCs w:val="26"/>
    </w:rPr>
  </w:style>
  <w:style w:type="character" w:customStyle="1" w:styleId="WW8Num6z2">
    <w:name w:val="WW8Num6z2"/>
    <w:uiPriority w:val="99"/>
    <w:rsid w:val="00333D38"/>
    <w:rPr>
      <w:rFonts w:ascii="Times New Roman" w:hAnsi="Times New Roman" w:cs="Times New Roman"/>
      <w:sz w:val="24"/>
      <w:szCs w:val="24"/>
    </w:rPr>
  </w:style>
  <w:style w:type="character" w:customStyle="1" w:styleId="WW8Num6z3">
    <w:name w:val="WW8Num6z3"/>
    <w:uiPriority w:val="99"/>
    <w:rsid w:val="00333D38"/>
    <w:rPr>
      <w:rFonts w:ascii="Times New Roman" w:hAnsi="Times New Roman" w:cs="Times New Roman"/>
      <w:sz w:val="26"/>
      <w:szCs w:val="26"/>
    </w:rPr>
  </w:style>
  <w:style w:type="character" w:customStyle="1" w:styleId="WW8Num6z4">
    <w:name w:val="WW8Num6z4"/>
    <w:uiPriority w:val="99"/>
    <w:rsid w:val="00333D38"/>
    <w:rPr>
      <w:sz w:val="26"/>
      <w:szCs w:val="26"/>
    </w:rPr>
  </w:style>
  <w:style w:type="character" w:customStyle="1" w:styleId="WW8Num7z0">
    <w:name w:val="WW8Num7z0"/>
    <w:uiPriority w:val="99"/>
    <w:rsid w:val="00333D38"/>
  </w:style>
  <w:style w:type="character" w:customStyle="1" w:styleId="WW8Num8z0">
    <w:name w:val="WW8Num8z0"/>
    <w:uiPriority w:val="99"/>
    <w:rsid w:val="00333D38"/>
    <w:rPr>
      <w:sz w:val="40"/>
      <w:szCs w:val="40"/>
    </w:rPr>
  </w:style>
  <w:style w:type="character" w:customStyle="1" w:styleId="2f">
    <w:name w:val="Основной шрифт абзаца2"/>
    <w:uiPriority w:val="99"/>
    <w:rsid w:val="00333D38"/>
  </w:style>
  <w:style w:type="character" w:customStyle="1" w:styleId="WW8Num4z0">
    <w:name w:val="WW8Num4z0"/>
    <w:uiPriority w:val="99"/>
    <w:rsid w:val="00333D38"/>
    <w:rPr>
      <w:rFonts w:ascii="Symbol" w:hAnsi="Symbol" w:cs="Symbol"/>
    </w:rPr>
  </w:style>
  <w:style w:type="character" w:customStyle="1" w:styleId="WW8Num5z0">
    <w:name w:val="WW8Num5z0"/>
    <w:uiPriority w:val="99"/>
    <w:rsid w:val="00333D38"/>
    <w:rPr>
      <w:rFonts w:ascii="Symbol" w:hAnsi="Symbol" w:cs="Symbol"/>
    </w:rPr>
  </w:style>
  <w:style w:type="character" w:customStyle="1" w:styleId="WW8Num9z0">
    <w:name w:val="WW8Num9z0"/>
    <w:uiPriority w:val="99"/>
    <w:rsid w:val="00333D38"/>
    <w:rPr>
      <w:rFonts w:ascii="Symbol" w:hAnsi="Symbol" w:cs="Symbol"/>
    </w:rPr>
  </w:style>
  <w:style w:type="character" w:customStyle="1" w:styleId="WW8Num9z1">
    <w:name w:val="WW8Num9z1"/>
    <w:uiPriority w:val="99"/>
    <w:rsid w:val="00333D38"/>
    <w:rPr>
      <w:rFonts w:ascii="Courier New" w:hAnsi="Courier New" w:cs="Courier New"/>
    </w:rPr>
  </w:style>
  <w:style w:type="character" w:customStyle="1" w:styleId="WW8Num9z2">
    <w:name w:val="WW8Num9z2"/>
    <w:uiPriority w:val="99"/>
    <w:rsid w:val="00333D38"/>
    <w:rPr>
      <w:rFonts w:ascii="Wingdings" w:hAnsi="Wingdings" w:cs="Wingdings"/>
    </w:rPr>
  </w:style>
  <w:style w:type="character" w:customStyle="1" w:styleId="WW8Num10z0">
    <w:name w:val="WW8Num10z0"/>
    <w:uiPriority w:val="99"/>
    <w:rsid w:val="00333D38"/>
    <w:rPr>
      <w:rFonts w:ascii="Times New Roman" w:hAnsi="Times New Roman" w:cs="Times New Roman"/>
      <w:sz w:val="26"/>
      <w:szCs w:val="26"/>
    </w:rPr>
  </w:style>
  <w:style w:type="character" w:customStyle="1" w:styleId="WW8Num10z2">
    <w:name w:val="WW8Num10z2"/>
    <w:uiPriority w:val="99"/>
    <w:rsid w:val="00333D38"/>
    <w:rPr>
      <w:rFonts w:ascii="Times New Roman" w:hAnsi="Times New Roman" w:cs="Times New Roman"/>
      <w:sz w:val="24"/>
      <w:szCs w:val="24"/>
    </w:rPr>
  </w:style>
  <w:style w:type="character" w:customStyle="1" w:styleId="WW8Num10z3">
    <w:name w:val="WW8Num10z3"/>
    <w:uiPriority w:val="99"/>
    <w:rsid w:val="00333D38"/>
    <w:rPr>
      <w:rFonts w:ascii="Times New Roman" w:hAnsi="Times New Roman" w:cs="Times New Roman"/>
      <w:sz w:val="26"/>
      <w:szCs w:val="26"/>
    </w:rPr>
  </w:style>
  <w:style w:type="character" w:customStyle="1" w:styleId="WW8Num10z4">
    <w:name w:val="WW8Num10z4"/>
    <w:uiPriority w:val="99"/>
    <w:rsid w:val="00333D38"/>
    <w:rPr>
      <w:sz w:val="26"/>
      <w:szCs w:val="26"/>
    </w:rPr>
  </w:style>
  <w:style w:type="character" w:customStyle="1" w:styleId="WW8Num13z0">
    <w:name w:val="WW8Num13z0"/>
    <w:uiPriority w:val="99"/>
    <w:rsid w:val="00333D38"/>
    <w:rPr>
      <w:rFonts w:ascii="Times New Roman" w:hAnsi="Times New Roman" w:cs="Times New Roman"/>
      <w:sz w:val="26"/>
      <w:szCs w:val="26"/>
    </w:rPr>
  </w:style>
  <w:style w:type="character" w:customStyle="1" w:styleId="WW8Num13z2">
    <w:name w:val="WW8Num13z2"/>
    <w:uiPriority w:val="99"/>
    <w:rsid w:val="00333D38"/>
    <w:rPr>
      <w:rFonts w:ascii="Times New Roman" w:hAnsi="Times New Roman" w:cs="Times New Roman"/>
      <w:sz w:val="24"/>
      <w:szCs w:val="24"/>
    </w:rPr>
  </w:style>
  <w:style w:type="character" w:customStyle="1" w:styleId="WW8Num13z3">
    <w:name w:val="WW8Num13z3"/>
    <w:uiPriority w:val="99"/>
    <w:rsid w:val="00333D38"/>
    <w:rPr>
      <w:rFonts w:ascii="Times New Roman" w:hAnsi="Times New Roman" w:cs="Times New Roman"/>
      <w:sz w:val="26"/>
      <w:szCs w:val="26"/>
    </w:rPr>
  </w:style>
  <w:style w:type="character" w:customStyle="1" w:styleId="WW8Num13z4">
    <w:name w:val="WW8Num13z4"/>
    <w:uiPriority w:val="99"/>
    <w:rsid w:val="00333D38"/>
    <w:rPr>
      <w:sz w:val="26"/>
      <w:szCs w:val="26"/>
    </w:rPr>
  </w:style>
  <w:style w:type="character" w:customStyle="1" w:styleId="WW8Num14z0">
    <w:name w:val="WW8Num14z0"/>
    <w:uiPriority w:val="99"/>
    <w:rsid w:val="00333D38"/>
  </w:style>
  <w:style w:type="character" w:customStyle="1" w:styleId="WW8Num15z0">
    <w:name w:val="WW8Num15z0"/>
    <w:uiPriority w:val="99"/>
    <w:rsid w:val="00333D38"/>
    <w:rPr>
      <w:rFonts w:ascii="Times New Roman" w:hAnsi="Times New Roman" w:cs="Times New Roman"/>
      <w:sz w:val="26"/>
      <w:szCs w:val="26"/>
    </w:rPr>
  </w:style>
  <w:style w:type="character" w:customStyle="1" w:styleId="WW8Num15z1">
    <w:name w:val="WW8Num15z1"/>
    <w:uiPriority w:val="99"/>
    <w:rsid w:val="00333D38"/>
    <w:rPr>
      <w:sz w:val="26"/>
      <w:szCs w:val="26"/>
    </w:rPr>
  </w:style>
  <w:style w:type="character" w:customStyle="1" w:styleId="WW8Num15z2">
    <w:name w:val="WW8Num15z2"/>
    <w:uiPriority w:val="99"/>
    <w:rsid w:val="00333D38"/>
    <w:rPr>
      <w:sz w:val="26"/>
      <w:szCs w:val="26"/>
    </w:rPr>
  </w:style>
  <w:style w:type="character" w:customStyle="1" w:styleId="WW8Num15z3">
    <w:name w:val="WW8Num15z3"/>
    <w:uiPriority w:val="99"/>
    <w:rsid w:val="00333D38"/>
    <w:rPr>
      <w:rFonts w:ascii="Times New Roman" w:hAnsi="Times New Roman" w:cs="Times New Roman"/>
      <w:sz w:val="26"/>
      <w:szCs w:val="26"/>
    </w:rPr>
  </w:style>
  <w:style w:type="character" w:customStyle="1" w:styleId="WW8Num16z0">
    <w:name w:val="WW8Num16z0"/>
    <w:uiPriority w:val="99"/>
    <w:rsid w:val="00333D38"/>
    <w:rPr>
      <w:rFonts w:ascii="Times New Roman" w:hAnsi="Times New Roman" w:cs="Times New Roman"/>
      <w:b/>
      <w:bCs/>
      <w:color w:val="000000"/>
      <w:spacing w:val="0"/>
      <w:kern w:val="1"/>
      <w:position w:val="0"/>
      <w:sz w:val="24"/>
      <w:szCs w:val="24"/>
      <w:u w:val="none"/>
      <w:vertAlign w:val="baseline"/>
      <w:em w:val="none"/>
    </w:rPr>
  </w:style>
  <w:style w:type="character" w:customStyle="1" w:styleId="WW8Num16z1">
    <w:name w:val="WW8Num16z1"/>
    <w:uiPriority w:val="99"/>
    <w:rsid w:val="00333D38"/>
    <w:rPr>
      <w:rFonts w:ascii="Times New Roman" w:hAnsi="Times New Roman" w:cs="Times New Roman"/>
      <w:color w:val="000000"/>
      <w:spacing w:val="0"/>
      <w:kern w:val="1"/>
      <w:position w:val="0"/>
      <w:sz w:val="24"/>
      <w:szCs w:val="24"/>
      <w:u w:val="none"/>
      <w:vertAlign w:val="baseline"/>
      <w:em w:val="none"/>
    </w:rPr>
  </w:style>
  <w:style w:type="character" w:customStyle="1" w:styleId="WW8Num16z2">
    <w:name w:val="WW8Num16z2"/>
    <w:uiPriority w:val="99"/>
    <w:rsid w:val="00333D38"/>
  </w:style>
  <w:style w:type="character" w:customStyle="1" w:styleId="WW8Num17z0">
    <w:name w:val="WW8Num17z0"/>
    <w:uiPriority w:val="99"/>
    <w:rsid w:val="00333D38"/>
    <w:rPr>
      <w:sz w:val="40"/>
      <w:szCs w:val="40"/>
    </w:rPr>
  </w:style>
  <w:style w:type="character" w:customStyle="1" w:styleId="1d">
    <w:name w:val="Основной шрифт абзаца1"/>
    <w:uiPriority w:val="99"/>
    <w:rsid w:val="00333D38"/>
  </w:style>
  <w:style w:type="character" w:customStyle="1" w:styleId="FootnoteCharacters">
    <w:name w:val="Footnote Characters"/>
    <w:uiPriority w:val="99"/>
    <w:rsid w:val="00333D38"/>
    <w:rPr>
      <w:vertAlign w:val="superscript"/>
    </w:rPr>
  </w:style>
  <w:style w:type="character" w:customStyle="1" w:styleId="H2">
    <w:name w:val="H2 Знак Знак"/>
    <w:uiPriority w:val="99"/>
    <w:rsid w:val="00333D38"/>
    <w:rPr>
      <w:rFonts w:eastAsia="Times New Roman"/>
      <w:b/>
      <w:bCs/>
      <w:sz w:val="30"/>
      <w:szCs w:val="30"/>
      <w:lang w:val="ru-RU"/>
    </w:rPr>
  </w:style>
  <w:style w:type="character" w:customStyle="1" w:styleId="290">
    <w:name w:val="Знак Знак29"/>
    <w:uiPriority w:val="99"/>
    <w:rsid w:val="00333D38"/>
    <w:rPr>
      <w:rFonts w:ascii="Cambria" w:hAnsi="Cambria" w:cs="Cambria"/>
      <w:b/>
      <w:bCs/>
      <w:sz w:val="26"/>
      <w:szCs w:val="26"/>
      <w:lang w:val="ru-RU"/>
    </w:rPr>
  </w:style>
  <w:style w:type="character" w:customStyle="1" w:styleId="280">
    <w:name w:val="Знак Знак28"/>
    <w:uiPriority w:val="99"/>
    <w:rsid w:val="00333D38"/>
    <w:rPr>
      <w:rFonts w:ascii="Arial" w:hAnsi="Arial" w:cs="Arial"/>
      <w:sz w:val="24"/>
      <w:szCs w:val="24"/>
      <w:lang w:val="ru-RU"/>
    </w:rPr>
  </w:style>
  <w:style w:type="character" w:customStyle="1" w:styleId="270">
    <w:name w:val="Знак Знак27"/>
    <w:uiPriority w:val="99"/>
    <w:rsid w:val="00333D38"/>
    <w:rPr>
      <w:rFonts w:eastAsia="Times New Roman"/>
      <w:sz w:val="22"/>
      <w:szCs w:val="22"/>
      <w:lang w:val="ru-RU"/>
    </w:rPr>
  </w:style>
  <w:style w:type="character" w:customStyle="1" w:styleId="260">
    <w:name w:val="Знак Знак26"/>
    <w:uiPriority w:val="99"/>
    <w:rsid w:val="00333D38"/>
    <w:rPr>
      <w:rFonts w:eastAsia="Times New Roman"/>
      <w:i/>
      <w:iCs/>
      <w:sz w:val="22"/>
      <w:szCs w:val="22"/>
      <w:lang w:val="ru-RU"/>
    </w:rPr>
  </w:style>
  <w:style w:type="character" w:customStyle="1" w:styleId="250">
    <w:name w:val="Знак Знак25"/>
    <w:uiPriority w:val="99"/>
    <w:rsid w:val="00333D38"/>
    <w:rPr>
      <w:rFonts w:ascii="Arial" w:hAnsi="Arial" w:cs="Arial"/>
      <w:lang w:val="ru-RU"/>
    </w:rPr>
  </w:style>
  <w:style w:type="character" w:customStyle="1" w:styleId="240">
    <w:name w:val="Знак Знак24"/>
    <w:uiPriority w:val="99"/>
    <w:rsid w:val="00333D38"/>
    <w:rPr>
      <w:rFonts w:ascii="Arial" w:hAnsi="Arial" w:cs="Arial"/>
      <w:i/>
      <w:iCs/>
      <w:lang w:val="ru-RU"/>
    </w:rPr>
  </w:style>
  <w:style w:type="character" w:customStyle="1" w:styleId="230">
    <w:name w:val="Знак Знак23"/>
    <w:uiPriority w:val="99"/>
    <w:rsid w:val="00333D38"/>
    <w:rPr>
      <w:rFonts w:ascii="Arial" w:hAnsi="Arial" w:cs="Arial"/>
      <w:b/>
      <w:bCs/>
      <w:i/>
      <w:iCs/>
      <w:sz w:val="18"/>
      <w:szCs w:val="18"/>
      <w:lang w:val="ru-RU"/>
    </w:rPr>
  </w:style>
  <w:style w:type="character" w:customStyle="1" w:styleId="170">
    <w:name w:val="Знак Знак17"/>
    <w:uiPriority w:val="99"/>
    <w:rsid w:val="00333D38"/>
    <w:rPr>
      <w:rFonts w:ascii="Cambria" w:hAnsi="Cambria" w:cs="Cambria"/>
      <w:b/>
      <w:bCs/>
      <w:kern w:val="1"/>
      <w:sz w:val="32"/>
      <w:szCs w:val="32"/>
      <w:lang w:val="ru-RU" w:eastAsia="zh-CN"/>
    </w:rPr>
  </w:style>
  <w:style w:type="character" w:customStyle="1" w:styleId="113">
    <w:name w:val="Знак Знак11"/>
    <w:uiPriority w:val="99"/>
    <w:rsid w:val="00333D38"/>
    <w:rPr>
      <w:rFonts w:ascii="Arial" w:hAnsi="Arial" w:cs="Arial"/>
      <w:sz w:val="24"/>
      <w:szCs w:val="24"/>
      <w:lang w:val="ru-RU"/>
    </w:rPr>
  </w:style>
  <w:style w:type="character" w:customStyle="1" w:styleId="92">
    <w:name w:val="Знак Знак9"/>
    <w:uiPriority w:val="99"/>
    <w:rsid w:val="00333D38"/>
    <w:rPr>
      <w:rFonts w:eastAsia="Times New Roman"/>
      <w:sz w:val="24"/>
      <w:szCs w:val="24"/>
      <w:lang w:val="ru-RU"/>
    </w:rPr>
  </w:style>
  <w:style w:type="character" w:customStyle="1" w:styleId="53">
    <w:name w:val="Знак Знак5"/>
    <w:uiPriority w:val="99"/>
    <w:rsid w:val="00333D38"/>
    <w:rPr>
      <w:rFonts w:eastAsia="Times New Roman"/>
      <w:sz w:val="24"/>
      <w:szCs w:val="24"/>
      <w:lang w:val="ru-RU"/>
    </w:rPr>
  </w:style>
  <w:style w:type="character" w:styleId="affffc">
    <w:name w:val="Placeholder Text"/>
    <w:basedOn w:val="a5"/>
    <w:uiPriority w:val="99"/>
    <w:rsid w:val="00333D38"/>
    <w:rPr>
      <w:color w:val="808080"/>
    </w:rPr>
  </w:style>
  <w:style w:type="character" w:customStyle="1" w:styleId="affffd">
    <w:name w:val="Абзац списка Знак"/>
    <w:uiPriority w:val="99"/>
    <w:rsid w:val="00333D38"/>
    <w:rPr>
      <w:sz w:val="24"/>
      <w:szCs w:val="24"/>
    </w:rPr>
  </w:style>
  <w:style w:type="character" w:customStyle="1" w:styleId="affffe">
    <w:name w:val="Дефис Знак"/>
    <w:uiPriority w:val="99"/>
    <w:rsid w:val="00333D38"/>
    <w:rPr>
      <w:sz w:val="24"/>
      <w:szCs w:val="24"/>
      <w:lang w:val="en-US"/>
    </w:rPr>
  </w:style>
  <w:style w:type="character" w:customStyle="1" w:styleId="47">
    <w:name w:val="Стиль4 Знак"/>
    <w:uiPriority w:val="99"/>
    <w:rsid w:val="00333D38"/>
  </w:style>
  <w:style w:type="character" w:customStyle="1" w:styleId="skypepnhtextspan">
    <w:name w:val="skype_pnh_text_span"/>
    <w:uiPriority w:val="99"/>
    <w:rsid w:val="00333D38"/>
  </w:style>
  <w:style w:type="character" w:customStyle="1" w:styleId="afffff">
    <w:name w:val="Текст концевой сноски Знак"/>
    <w:uiPriority w:val="99"/>
    <w:rsid w:val="00333D38"/>
  </w:style>
  <w:style w:type="character" w:customStyle="1" w:styleId="EndnoteCharacters">
    <w:name w:val="Endnote Characters"/>
    <w:uiPriority w:val="99"/>
    <w:rsid w:val="00333D38"/>
    <w:rPr>
      <w:vertAlign w:val="superscript"/>
    </w:rPr>
  </w:style>
  <w:style w:type="character" w:styleId="afffff0">
    <w:name w:val="Emphasis"/>
    <w:basedOn w:val="a5"/>
    <w:uiPriority w:val="99"/>
    <w:qFormat/>
    <w:locked/>
    <w:rsid w:val="00333D38"/>
    <w:rPr>
      <w:i/>
      <w:iCs/>
    </w:rPr>
  </w:style>
  <w:style w:type="character" w:customStyle="1" w:styleId="1e">
    <w:name w:val="Знак примечания1"/>
    <w:uiPriority w:val="99"/>
    <w:rsid w:val="00333D38"/>
    <w:rPr>
      <w:sz w:val="16"/>
      <w:szCs w:val="16"/>
    </w:rPr>
  </w:style>
  <w:style w:type="character" w:customStyle="1" w:styleId="1f">
    <w:name w:val="Знак сноски1"/>
    <w:uiPriority w:val="99"/>
    <w:rsid w:val="00333D38"/>
    <w:rPr>
      <w:vertAlign w:val="superscript"/>
    </w:rPr>
  </w:style>
  <w:style w:type="character" w:customStyle="1" w:styleId="IndexLink">
    <w:name w:val="Index Link"/>
    <w:uiPriority w:val="99"/>
    <w:rsid w:val="00333D38"/>
  </w:style>
  <w:style w:type="character" w:customStyle="1" w:styleId="1f0">
    <w:name w:val="Знак концевой сноски1"/>
    <w:uiPriority w:val="99"/>
    <w:rsid w:val="00333D38"/>
    <w:rPr>
      <w:vertAlign w:val="superscript"/>
    </w:rPr>
  </w:style>
  <w:style w:type="character" w:customStyle="1" w:styleId="NumberingSymbols">
    <w:name w:val="Numbering Symbols"/>
    <w:uiPriority w:val="99"/>
    <w:rsid w:val="00333D38"/>
  </w:style>
  <w:style w:type="character" w:styleId="afffff1">
    <w:name w:val="endnote reference"/>
    <w:basedOn w:val="a5"/>
    <w:uiPriority w:val="99"/>
    <w:semiHidden/>
    <w:rsid w:val="00333D38"/>
    <w:rPr>
      <w:vertAlign w:val="superscript"/>
    </w:rPr>
  </w:style>
  <w:style w:type="character" w:customStyle="1" w:styleId="1f1">
    <w:name w:val="Основной текст Знак1"/>
    <w:uiPriority w:val="99"/>
    <w:rsid w:val="00333D38"/>
    <w:rPr>
      <w:rFonts w:ascii="Times New Roman" w:hAnsi="Times New Roman" w:cs="Times New Roman"/>
      <w:sz w:val="20"/>
      <w:szCs w:val="20"/>
      <w:lang w:eastAsia="zh-CN"/>
    </w:rPr>
  </w:style>
  <w:style w:type="paragraph" w:styleId="afffff2">
    <w:name w:val="List"/>
    <w:basedOn w:val="a4"/>
    <w:uiPriority w:val="99"/>
    <w:rsid w:val="00333D38"/>
    <w:pPr>
      <w:suppressAutoHyphens/>
      <w:spacing w:after="60"/>
      <w:ind w:left="283" w:hanging="283"/>
    </w:pPr>
    <w:rPr>
      <w:lang w:eastAsia="zh-CN"/>
    </w:rPr>
  </w:style>
  <w:style w:type="paragraph" w:customStyle="1" w:styleId="Index">
    <w:name w:val="Index"/>
    <w:basedOn w:val="a4"/>
    <w:uiPriority w:val="99"/>
    <w:rsid w:val="00333D38"/>
    <w:pPr>
      <w:suppressLineNumbers/>
      <w:suppressAutoHyphens/>
      <w:jc w:val="left"/>
    </w:pPr>
    <w:rPr>
      <w:lang w:eastAsia="zh-CN"/>
    </w:rPr>
  </w:style>
  <w:style w:type="paragraph" w:customStyle="1" w:styleId="1f2">
    <w:name w:val="Название объекта1"/>
    <w:basedOn w:val="a4"/>
    <w:uiPriority w:val="99"/>
    <w:rsid w:val="00333D38"/>
    <w:pPr>
      <w:suppressLineNumbers/>
      <w:suppressAutoHyphens/>
      <w:spacing w:before="120" w:after="120"/>
      <w:jc w:val="left"/>
    </w:pPr>
    <w:rPr>
      <w:i/>
      <w:iCs/>
      <w:lang w:eastAsia="zh-CN"/>
    </w:rPr>
  </w:style>
  <w:style w:type="paragraph" w:customStyle="1" w:styleId="1f3">
    <w:name w:val="Текст примечания1"/>
    <w:basedOn w:val="a4"/>
    <w:uiPriority w:val="99"/>
    <w:rsid w:val="00333D38"/>
    <w:pPr>
      <w:suppressAutoHyphens/>
      <w:jc w:val="left"/>
    </w:pPr>
    <w:rPr>
      <w:sz w:val="20"/>
      <w:szCs w:val="20"/>
      <w:lang w:eastAsia="zh-CN"/>
    </w:rPr>
  </w:style>
  <w:style w:type="character" w:customStyle="1" w:styleId="1f4">
    <w:name w:val="Текст примечания Знак1"/>
    <w:uiPriority w:val="99"/>
    <w:semiHidden/>
    <w:rsid w:val="00333D38"/>
    <w:rPr>
      <w:rFonts w:ascii="Times New Roman" w:hAnsi="Times New Roman" w:cs="Times New Roman"/>
      <w:sz w:val="20"/>
      <w:szCs w:val="20"/>
      <w:lang w:eastAsia="zh-CN"/>
    </w:rPr>
  </w:style>
  <w:style w:type="paragraph" w:customStyle="1" w:styleId="312">
    <w:name w:val="Основной текст с отступом 31"/>
    <w:basedOn w:val="a4"/>
    <w:uiPriority w:val="99"/>
    <w:rsid w:val="00333D38"/>
    <w:pPr>
      <w:suppressAutoHyphens/>
      <w:spacing w:after="120"/>
      <w:ind w:left="283"/>
    </w:pPr>
    <w:rPr>
      <w:sz w:val="16"/>
      <w:szCs w:val="16"/>
      <w:lang w:eastAsia="zh-CN"/>
    </w:rPr>
  </w:style>
  <w:style w:type="paragraph" w:customStyle="1" w:styleId="1f5">
    <w:name w:val="Цитата1"/>
    <w:basedOn w:val="a4"/>
    <w:uiPriority w:val="99"/>
    <w:rsid w:val="00333D38"/>
    <w:pPr>
      <w:suppressAutoHyphens/>
      <w:spacing w:after="120"/>
      <w:ind w:left="1440" w:right="1440"/>
    </w:pPr>
    <w:rPr>
      <w:lang w:eastAsia="zh-CN"/>
    </w:rPr>
  </w:style>
  <w:style w:type="paragraph" w:customStyle="1" w:styleId="1f6">
    <w:name w:val="Заголовок записки1"/>
    <w:basedOn w:val="a4"/>
    <w:next w:val="a4"/>
    <w:uiPriority w:val="99"/>
    <w:rsid w:val="00333D38"/>
    <w:pPr>
      <w:suppressAutoHyphens/>
      <w:spacing w:after="60"/>
    </w:pPr>
    <w:rPr>
      <w:lang w:eastAsia="zh-CN"/>
    </w:rPr>
  </w:style>
  <w:style w:type="paragraph" w:customStyle="1" w:styleId="afffff3">
    <w:name w:val="Пункт"/>
    <w:basedOn w:val="a4"/>
    <w:uiPriority w:val="99"/>
    <w:rsid w:val="00333D38"/>
    <w:pPr>
      <w:suppressAutoHyphens/>
      <w:ind w:left="1404" w:hanging="504"/>
    </w:pPr>
    <w:rPr>
      <w:lang w:eastAsia="zh-CN"/>
    </w:rPr>
  </w:style>
  <w:style w:type="paragraph" w:customStyle="1" w:styleId="313">
    <w:name w:val="Основной текст 31"/>
    <w:basedOn w:val="a4"/>
    <w:uiPriority w:val="99"/>
    <w:rsid w:val="00333D38"/>
    <w:pPr>
      <w:suppressAutoHyphens/>
      <w:spacing w:after="120"/>
      <w:jc w:val="left"/>
    </w:pPr>
    <w:rPr>
      <w:sz w:val="16"/>
      <w:szCs w:val="16"/>
      <w:lang w:eastAsia="zh-CN"/>
    </w:rPr>
  </w:style>
  <w:style w:type="paragraph" w:customStyle="1" w:styleId="210">
    <w:name w:val="Основной текст 21"/>
    <w:basedOn w:val="a4"/>
    <w:uiPriority w:val="99"/>
    <w:rsid w:val="00333D38"/>
    <w:pPr>
      <w:suppressAutoHyphens/>
      <w:spacing w:after="120" w:line="480" w:lineRule="auto"/>
      <w:jc w:val="left"/>
    </w:pPr>
    <w:rPr>
      <w:lang w:eastAsia="zh-CN"/>
    </w:rPr>
  </w:style>
  <w:style w:type="paragraph" w:customStyle="1" w:styleId="afffff4">
    <w:name w:val="Тендерные данные"/>
    <w:basedOn w:val="a4"/>
    <w:uiPriority w:val="99"/>
    <w:rsid w:val="00333D38"/>
    <w:pPr>
      <w:suppressAutoHyphens/>
      <w:spacing w:before="120" w:after="60"/>
    </w:pPr>
    <w:rPr>
      <w:b/>
      <w:bCs/>
      <w:lang w:eastAsia="zh-CN"/>
    </w:rPr>
  </w:style>
  <w:style w:type="paragraph" w:customStyle="1" w:styleId="afffff5">
    <w:name w:val="Таблица шапка"/>
    <w:basedOn w:val="a4"/>
    <w:uiPriority w:val="99"/>
    <w:rsid w:val="00333D38"/>
    <w:pPr>
      <w:keepNext/>
      <w:suppressAutoHyphens/>
      <w:spacing w:before="40" w:after="40"/>
      <w:ind w:left="57" w:right="57"/>
      <w:jc w:val="left"/>
    </w:pPr>
    <w:rPr>
      <w:sz w:val="18"/>
      <w:szCs w:val="18"/>
      <w:lang w:eastAsia="zh-CN"/>
    </w:rPr>
  </w:style>
  <w:style w:type="paragraph" w:customStyle="1" w:styleId="afffff6">
    <w:name w:val="Таблица текст"/>
    <w:basedOn w:val="a4"/>
    <w:uiPriority w:val="99"/>
    <w:rsid w:val="00333D38"/>
    <w:pPr>
      <w:suppressAutoHyphens/>
      <w:spacing w:before="40" w:after="40"/>
      <w:ind w:left="57" w:right="57"/>
      <w:jc w:val="left"/>
    </w:pPr>
    <w:rPr>
      <w:sz w:val="22"/>
      <w:szCs w:val="22"/>
      <w:lang w:eastAsia="zh-CN"/>
    </w:rPr>
  </w:style>
  <w:style w:type="paragraph" w:customStyle="1" w:styleId="211">
    <w:name w:val="Маркированный список 21"/>
    <w:basedOn w:val="a4"/>
    <w:uiPriority w:val="99"/>
    <w:rsid w:val="00333D38"/>
    <w:pPr>
      <w:suppressAutoHyphens/>
      <w:spacing w:after="60"/>
    </w:pPr>
    <w:rPr>
      <w:lang w:eastAsia="zh-CN"/>
    </w:rPr>
  </w:style>
  <w:style w:type="paragraph" w:customStyle="1" w:styleId="314">
    <w:name w:val="Маркированный список 31"/>
    <w:basedOn w:val="a4"/>
    <w:uiPriority w:val="99"/>
    <w:rsid w:val="00333D38"/>
    <w:pPr>
      <w:suppressAutoHyphens/>
      <w:spacing w:after="60"/>
      <w:ind w:left="926"/>
    </w:pPr>
    <w:rPr>
      <w:lang w:eastAsia="zh-CN"/>
    </w:rPr>
  </w:style>
  <w:style w:type="paragraph" w:customStyle="1" w:styleId="411">
    <w:name w:val="Маркированный список 41"/>
    <w:basedOn w:val="a4"/>
    <w:uiPriority w:val="99"/>
    <w:rsid w:val="00333D38"/>
    <w:pPr>
      <w:suppressAutoHyphens/>
      <w:spacing w:after="60"/>
      <w:ind w:left="1209"/>
    </w:pPr>
    <w:rPr>
      <w:lang w:eastAsia="zh-CN"/>
    </w:rPr>
  </w:style>
  <w:style w:type="paragraph" w:customStyle="1" w:styleId="510">
    <w:name w:val="Маркированный список 51"/>
    <w:basedOn w:val="a4"/>
    <w:uiPriority w:val="99"/>
    <w:rsid w:val="00333D38"/>
    <w:pPr>
      <w:suppressAutoHyphens/>
      <w:spacing w:after="60"/>
      <w:ind w:left="1492" w:hanging="360"/>
    </w:pPr>
    <w:rPr>
      <w:lang w:eastAsia="zh-CN"/>
    </w:rPr>
  </w:style>
  <w:style w:type="paragraph" w:customStyle="1" w:styleId="1f7">
    <w:name w:val="Нумерованный список1"/>
    <w:basedOn w:val="a4"/>
    <w:uiPriority w:val="99"/>
    <w:rsid w:val="00333D38"/>
    <w:pPr>
      <w:suppressAutoHyphens/>
      <w:spacing w:after="60"/>
      <w:ind w:left="360"/>
    </w:pPr>
    <w:rPr>
      <w:lang w:eastAsia="zh-CN"/>
    </w:rPr>
  </w:style>
  <w:style w:type="paragraph" w:customStyle="1" w:styleId="212">
    <w:name w:val="Нумерованный список 21"/>
    <w:basedOn w:val="a4"/>
    <w:uiPriority w:val="99"/>
    <w:rsid w:val="00333D38"/>
    <w:pPr>
      <w:suppressAutoHyphens/>
      <w:spacing w:after="60"/>
      <w:ind w:left="643"/>
    </w:pPr>
    <w:rPr>
      <w:lang w:eastAsia="zh-CN"/>
    </w:rPr>
  </w:style>
  <w:style w:type="paragraph" w:customStyle="1" w:styleId="315">
    <w:name w:val="Нумерованный список 31"/>
    <w:basedOn w:val="a4"/>
    <w:uiPriority w:val="99"/>
    <w:rsid w:val="00333D38"/>
    <w:pPr>
      <w:suppressAutoHyphens/>
      <w:spacing w:after="60"/>
      <w:ind w:left="926"/>
    </w:pPr>
    <w:rPr>
      <w:lang w:eastAsia="zh-CN"/>
    </w:rPr>
  </w:style>
  <w:style w:type="paragraph" w:customStyle="1" w:styleId="412">
    <w:name w:val="Нумерованный список 41"/>
    <w:basedOn w:val="a4"/>
    <w:uiPriority w:val="99"/>
    <w:rsid w:val="00333D38"/>
    <w:pPr>
      <w:suppressAutoHyphens/>
      <w:spacing w:after="60"/>
      <w:ind w:left="1260" w:hanging="720"/>
    </w:pPr>
    <w:rPr>
      <w:lang w:eastAsia="zh-CN"/>
    </w:rPr>
  </w:style>
  <w:style w:type="paragraph" w:styleId="afffff7">
    <w:name w:val="Subtitle"/>
    <w:basedOn w:val="a4"/>
    <w:next w:val="af4"/>
    <w:link w:val="afffff8"/>
    <w:uiPriority w:val="99"/>
    <w:qFormat/>
    <w:locked/>
    <w:rsid w:val="00333D38"/>
    <w:pPr>
      <w:suppressAutoHyphens/>
      <w:spacing w:after="60"/>
      <w:jc w:val="center"/>
    </w:pPr>
    <w:rPr>
      <w:rFonts w:ascii="Arial" w:hAnsi="Arial" w:cs="Arial"/>
      <w:lang w:eastAsia="zh-CN"/>
    </w:rPr>
  </w:style>
  <w:style w:type="character" w:customStyle="1" w:styleId="afffff8">
    <w:name w:val="Подзаголовок Знак"/>
    <w:basedOn w:val="a5"/>
    <w:link w:val="afffff7"/>
    <w:uiPriority w:val="99"/>
    <w:locked/>
    <w:rsid w:val="00333D38"/>
    <w:rPr>
      <w:rFonts w:ascii="Arial" w:hAnsi="Arial" w:cs="Arial"/>
      <w:sz w:val="20"/>
      <w:szCs w:val="20"/>
      <w:lang w:eastAsia="zh-CN"/>
    </w:rPr>
  </w:style>
  <w:style w:type="paragraph" w:customStyle="1" w:styleId="afffff9">
    <w:name w:val="Подраздел"/>
    <w:basedOn w:val="a4"/>
    <w:uiPriority w:val="99"/>
    <w:rsid w:val="00333D38"/>
    <w:pPr>
      <w:suppressAutoHyphens/>
      <w:spacing w:before="240" w:after="120"/>
      <w:jc w:val="center"/>
    </w:pPr>
    <w:rPr>
      <w:rFonts w:ascii="TimesDL" w:hAnsi="TimesDL" w:cs="TimesDL"/>
      <w:b/>
      <w:bCs/>
      <w:smallCaps/>
      <w:spacing w:val="-2"/>
      <w:lang w:eastAsia="zh-CN"/>
    </w:rPr>
  </w:style>
  <w:style w:type="paragraph" w:customStyle="1" w:styleId="213">
    <w:name w:val="Основной текст с отступом 21"/>
    <w:basedOn w:val="a4"/>
    <w:uiPriority w:val="99"/>
    <w:rsid w:val="00333D38"/>
    <w:pPr>
      <w:suppressAutoHyphens/>
      <w:spacing w:after="120" w:line="480" w:lineRule="auto"/>
      <w:ind w:left="283"/>
    </w:pPr>
    <w:rPr>
      <w:lang w:eastAsia="zh-CN"/>
    </w:rPr>
  </w:style>
  <w:style w:type="paragraph" w:customStyle="1" w:styleId="231">
    <w:name w:val="Знак Знак23 Знак Знак Знак"/>
    <w:basedOn w:val="a4"/>
    <w:uiPriority w:val="99"/>
    <w:rsid w:val="00333D38"/>
    <w:pPr>
      <w:suppressAutoHyphens/>
      <w:spacing w:after="160" w:line="240" w:lineRule="exact"/>
      <w:jc w:val="left"/>
    </w:pPr>
    <w:rPr>
      <w:rFonts w:eastAsia="Calibri"/>
      <w:sz w:val="20"/>
      <w:szCs w:val="20"/>
      <w:lang w:eastAsia="zh-CN"/>
    </w:rPr>
  </w:style>
  <w:style w:type="paragraph" w:customStyle="1" w:styleId="232">
    <w:name w:val="Знак Знак23 Знак Знак Знак Знак"/>
    <w:basedOn w:val="a4"/>
    <w:uiPriority w:val="99"/>
    <w:rsid w:val="00333D38"/>
    <w:pPr>
      <w:suppressAutoHyphens/>
      <w:spacing w:after="160" w:line="240" w:lineRule="exact"/>
      <w:jc w:val="left"/>
    </w:pPr>
    <w:rPr>
      <w:rFonts w:eastAsia="Calibri"/>
      <w:sz w:val="20"/>
      <w:szCs w:val="20"/>
      <w:lang w:eastAsia="zh-CN"/>
    </w:rPr>
  </w:style>
  <w:style w:type="paragraph" w:customStyle="1" w:styleId="afffffa">
    <w:name w:val="Знак Знак Знак Знак Знак Знак Знак"/>
    <w:basedOn w:val="a4"/>
    <w:uiPriority w:val="99"/>
    <w:rsid w:val="00333D38"/>
    <w:pPr>
      <w:suppressAutoHyphens/>
      <w:spacing w:after="160" w:line="240" w:lineRule="exact"/>
      <w:jc w:val="left"/>
    </w:pPr>
    <w:rPr>
      <w:rFonts w:eastAsia="Calibri"/>
      <w:sz w:val="20"/>
      <w:szCs w:val="20"/>
      <w:lang w:eastAsia="zh-CN"/>
    </w:rPr>
  </w:style>
  <w:style w:type="paragraph" w:customStyle="1" w:styleId="1f8">
    <w:name w:val="Список многоуровневый 1"/>
    <w:basedOn w:val="a4"/>
    <w:uiPriority w:val="99"/>
    <w:rsid w:val="00333D38"/>
    <w:pPr>
      <w:suppressAutoHyphens/>
      <w:spacing w:after="60"/>
      <w:ind w:left="431" w:hanging="431"/>
    </w:pPr>
    <w:rPr>
      <w:lang w:eastAsia="zh-CN"/>
    </w:rPr>
  </w:style>
  <w:style w:type="paragraph" w:customStyle="1" w:styleId="WW-23">
    <w:name w:val="WW-Знак Знак23 Знак Знак Знак Знак"/>
    <w:basedOn w:val="a4"/>
    <w:uiPriority w:val="99"/>
    <w:rsid w:val="00333D38"/>
    <w:pPr>
      <w:suppressAutoHyphens/>
      <w:spacing w:before="60" w:after="60"/>
      <w:jc w:val="left"/>
    </w:pPr>
    <w:rPr>
      <w:rFonts w:eastAsia="Calibri"/>
      <w:sz w:val="20"/>
      <w:szCs w:val="20"/>
      <w:lang w:eastAsia="zh-CN"/>
    </w:rPr>
  </w:style>
  <w:style w:type="paragraph" w:styleId="HTML1">
    <w:name w:val="HTML Address"/>
    <w:basedOn w:val="a4"/>
    <w:link w:val="HTML2"/>
    <w:uiPriority w:val="99"/>
    <w:rsid w:val="00333D38"/>
    <w:pPr>
      <w:suppressAutoHyphens/>
      <w:spacing w:after="60"/>
    </w:pPr>
    <w:rPr>
      <w:i/>
      <w:iCs/>
      <w:lang w:eastAsia="zh-CN"/>
    </w:rPr>
  </w:style>
  <w:style w:type="character" w:customStyle="1" w:styleId="HTML2">
    <w:name w:val="Адрес HTML Знак"/>
    <w:basedOn w:val="a5"/>
    <w:link w:val="HTML1"/>
    <w:uiPriority w:val="99"/>
    <w:locked/>
    <w:rsid w:val="00333D38"/>
    <w:rPr>
      <w:rFonts w:ascii="Times New Roman" w:hAnsi="Times New Roman" w:cs="Times New Roman"/>
      <w:i/>
      <w:iCs/>
      <w:sz w:val="24"/>
      <w:szCs w:val="24"/>
      <w:lang w:eastAsia="zh-CN"/>
    </w:rPr>
  </w:style>
  <w:style w:type="paragraph" w:customStyle="1" w:styleId="1f9">
    <w:name w:val="Обычный отступ1"/>
    <w:basedOn w:val="a4"/>
    <w:uiPriority w:val="99"/>
    <w:rsid w:val="00333D38"/>
    <w:pPr>
      <w:suppressAutoHyphens/>
      <w:spacing w:after="60"/>
      <w:ind w:left="708"/>
    </w:pPr>
    <w:rPr>
      <w:lang w:eastAsia="zh-CN"/>
    </w:rPr>
  </w:style>
  <w:style w:type="paragraph" w:styleId="afffffb">
    <w:name w:val="envelope address"/>
    <w:basedOn w:val="a4"/>
    <w:uiPriority w:val="99"/>
    <w:rsid w:val="00333D38"/>
    <w:pPr>
      <w:suppressAutoHyphens/>
      <w:spacing w:after="60"/>
      <w:ind w:left="2880"/>
    </w:pPr>
    <w:rPr>
      <w:rFonts w:ascii="Arial" w:hAnsi="Arial" w:cs="Arial"/>
      <w:lang w:eastAsia="zh-CN"/>
    </w:rPr>
  </w:style>
  <w:style w:type="paragraph" w:styleId="2f0">
    <w:name w:val="envelope return"/>
    <w:basedOn w:val="a4"/>
    <w:uiPriority w:val="99"/>
    <w:rsid w:val="00333D38"/>
    <w:pPr>
      <w:suppressAutoHyphens/>
      <w:spacing w:after="60"/>
    </w:pPr>
    <w:rPr>
      <w:rFonts w:ascii="Arial" w:hAnsi="Arial" w:cs="Arial"/>
      <w:sz w:val="20"/>
      <w:szCs w:val="20"/>
      <w:lang w:eastAsia="zh-CN"/>
    </w:rPr>
  </w:style>
  <w:style w:type="paragraph" w:customStyle="1" w:styleId="1fa">
    <w:name w:val="Маркированный список1"/>
    <w:basedOn w:val="a4"/>
    <w:uiPriority w:val="99"/>
    <w:rsid w:val="00333D38"/>
    <w:pPr>
      <w:widowControl w:val="0"/>
      <w:suppressAutoHyphens/>
      <w:spacing w:after="60"/>
    </w:pPr>
    <w:rPr>
      <w:lang w:eastAsia="zh-CN"/>
    </w:rPr>
  </w:style>
  <w:style w:type="paragraph" w:customStyle="1" w:styleId="214">
    <w:name w:val="Список 21"/>
    <w:basedOn w:val="a4"/>
    <w:uiPriority w:val="99"/>
    <w:rsid w:val="00333D38"/>
    <w:pPr>
      <w:suppressAutoHyphens/>
      <w:spacing w:after="60"/>
      <w:ind w:left="566" w:hanging="283"/>
    </w:pPr>
    <w:rPr>
      <w:lang w:eastAsia="zh-CN"/>
    </w:rPr>
  </w:style>
  <w:style w:type="paragraph" w:customStyle="1" w:styleId="316">
    <w:name w:val="Список 31"/>
    <w:basedOn w:val="a4"/>
    <w:uiPriority w:val="99"/>
    <w:rsid w:val="00333D38"/>
    <w:pPr>
      <w:suppressAutoHyphens/>
      <w:spacing w:after="60"/>
      <w:ind w:left="849" w:hanging="283"/>
    </w:pPr>
    <w:rPr>
      <w:lang w:eastAsia="zh-CN"/>
    </w:rPr>
  </w:style>
  <w:style w:type="paragraph" w:customStyle="1" w:styleId="413">
    <w:name w:val="Список 41"/>
    <w:basedOn w:val="a4"/>
    <w:uiPriority w:val="99"/>
    <w:rsid w:val="00333D38"/>
    <w:pPr>
      <w:suppressAutoHyphens/>
      <w:spacing w:after="60"/>
      <w:ind w:left="1132" w:hanging="283"/>
    </w:pPr>
    <w:rPr>
      <w:lang w:eastAsia="zh-CN"/>
    </w:rPr>
  </w:style>
  <w:style w:type="paragraph" w:customStyle="1" w:styleId="511">
    <w:name w:val="Список 51"/>
    <w:basedOn w:val="a4"/>
    <w:uiPriority w:val="99"/>
    <w:rsid w:val="00333D38"/>
    <w:pPr>
      <w:suppressAutoHyphens/>
      <w:spacing w:after="60"/>
      <w:ind w:left="1415" w:hanging="283"/>
    </w:pPr>
    <w:rPr>
      <w:lang w:eastAsia="zh-CN"/>
    </w:rPr>
  </w:style>
  <w:style w:type="paragraph" w:customStyle="1" w:styleId="512">
    <w:name w:val="Нумерованный список 51"/>
    <w:basedOn w:val="a4"/>
    <w:uiPriority w:val="99"/>
    <w:rsid w:val="00333D38"/>
    <w:pPr>
      <w:suppressAutoHyphens/>
      <w:spacing w:after="60"/>
      <w:ind w:left="1492" w:hanging="360"/>
    </w:pPr>
    <w:rPr>
      <w:lang w:eastAsia="zh-CN"/>
    </w:rPr>
  </w:style>
  <w:style w:type="paragraph" w:customStyle="1" w:styleId="1fb">
    <w:name w:val="Прощание1"/>
    <w:basedOn w:val="a4"/>
    <w:uiPriority w:val="99"/>
    <w:rsid w:val="00333D38"/>
    <w:pPr>
      <w:suppressAutoHyphens/>
      <w:spacing w:after="60"/>
      <w:ind w:left="4252"/>
    </w:pPr>
    <w:rPr>
      <w:lang w:eastAsia="zh-CN"/>
    </w:rPr>
  </w:style>
  <w:style w:type="paragraph" w:styleId="afffffc">
    <w:name w:val="Signature"/>
    <w:basedOn w:val="a4"/>
    <w:link w:val="afffffd"/>
    <w:uiPriority w:val="99"/>
    <w:rsid w:val="00333D38"/>
    <w:pPr>
      <w:suppressAutoHyphens/>
      <w:spacing w:after="60"/>
      <w:ind w:left="4252"/>
    </w:pPr>
    <w:rPr>
      <w:lang w:eastAsia="zh-CN"/>
    </w:rPr>
  </w:style>
  <w:style w:type="character" w:customStyle="1" w:styleId="afffffd">
    <w:name w:val="Подпись Знак"/>
    <w:basedOn w:val="a5"/>
    <w:link w:val="afffffc"/>
    <w:uiPriority w:val="99"/>
    <w:locked/>
    <w:rsid w:val="00333D38"/>
    <w:rPr>
      <w:rFonts w:ascii="Times New Roman" w:hAnsi="Times New Roman" w:cs="Times New Roman"/>
      <w:sz w:val="24"/>
      <w:szCs w:val="24"/>
      <w:lang w:eastAsia="zh-CN"/>
    </w:rPr>
  </w:style>
  <w:style w:type="paragraph" w:customStyle="1" w:styleId="1fc">
    <w:name w:val="Продолжение списка1"/>
    <w:basedOn w:val="a4"/>
    <w:uiPriority w:val="99"/>
    <w:rsid w:val="00333D38"/>
    <w:pPr>
      <w:suppressAutoHyphens/>
      <w:spacing w:after="120"/>
      <w:ind w:left="283"/>
    </w:pPr>
    <w:rPr>
      <w:lang w:eastAsia="zh-CN"/>
    </w:rPr>
  </w:style>
  <w:style w:type="paragraph" w:customStyle="1" w:styleId="215">
    <w:name w:val="Продолжение списка 21"/>
    <w:basedOn w:val="a4"/>
    <w:uiPriority w:val="99"/>
    <w:rsid w:val="00333D38"/>
    <w:pPr>
      <w:suppressAutoHyphens/>
      <w:spacing w:after="120"/>
      <w:ind w:left="566"/>
    </w:pPr>
    <w:rPr>
      <w:lang w:eastAsia="zh-CN"/>
    </w:rPr>
  </w:style>
  <w:style w:type="paragraph" w:customStyle="1" w:styleId="317">
    <w:name w:val="Продолжение списка 31"/>
    <w:basedOn w:val="a4"/>
    <w:uiPriority w:val="99"/>
    <w:rsid w:val="00333D38"/>
    <w:pPr>
      <w:suppressAutoHyphens/>
      <w:spacing w:after="120"/>
      <w:ind w:left="849"/>
    </w:pPr>
    <w:rPr>
      <w:lang w:eastAsia="zh-CN"/>
    </w:rPr>
  </w:style>
  <w:style w:type="paragraph" w:customStyle="1" w:styleId="414">
    <w:name w:val="Продолжение списка 41"/>
    <w:basedOn w:val="a4"/>
    <w:uiPriority w:val="99"/>
    <w:rsid w:val="00333D38"/>
    <w:pPr>
      <w:suppressAutoHyphens/>
      <w:spacing w:after="120"/>
      <w:ind w:left="1132"/>
    </w:pPr>
    <w:rPr>
      <w:lang w:eastAsia="zh-CN"/>
    </w:rPr>
  </w:style>
  <w:style w:type="paragraph" w:customStyle="1" w:styleId="513">
    <w:name w:val="Продолжение списка 51"/>
    <w:basedOn w:val="a4"/>
    <w:uiPriority w:val="99"/>
    <w:rsid w:val="00333D38"/>
    <w:pPr>
      <w:suppressAutoHyphens/>
      <w:spacing w:after="120"/>
      <w:ind w:left="1415"/>
    </w:pPr>
    <w:rPr>
      <w:lang w:eastAsia="zh-CN"/>
    </w:rPr>
  </w:style>
  <w:style w:type="paragraph" w:customStyle="1" w:styleId="1fd">
    <w:name w:val="Шапка1"/>
    <w:basedOn w:val="a4"/>
    <w:uiPriority w:val="99"/>
    <w:rsid w:val="00333D38"/>
    <w:pPr>
      <w:shd w:val="clear" w:color="auto" w:fill="CCCCCC"/>
      <w:suppressAutoHyphens/>
      <w:spacing w:after="60"/>
      <w:ind w:left="1134" w:hanging="1134"/>
    </w:pPr>
    <w:rPr>
      <w:rFonts w:ascii="Arial" w:hAnsi="Arial" w:cs="Arial"/>
      <w:shd w:val="clear" w:color="auto" w:fill="CCCCCC"/>
      <w:lang w:eastAsia="zh-CN"/>
    </w:rPr>
  </w:style>
  <w:style w:type="paragraph" w:customStyle="1" w:styleId="1fe">
    <w:name w:val="Приветствие1"/>
    <w:basedOn w:val="a4"/>
    <w:next w:val="a4"/>
    <w:uiPriority w:val="99"/>
    <w:rsid w:val="00333D38"/>
    <w:pPr>
      <w:suppressAutoHyphens/>
      <w:spacing w:after="60"/>
    </w:pPr>
    <w:rPr>
      <w:lang w:eastAsia="zh-CN"/>
    </w:rPr>
  </w:style>
  <w:style w:type="paragraph" w:customStyle="1" w:styleId="1ff">
    <w:name w:val="Дата1"/>
    <w:basedOn w:val="a4"/>
    <w:next w:val="a4"/>
    <w:uiPriority w:val="99"/>
    <w:rsid w:val="00333D38"/>
    <w:pPr>
      <w:suppressAutoHyphens/>
      <w:spacing w:after="60"/>
    </w:pPr>
    <w:rPr>
      <w:lang w:eastAsia="zh-CN"/>
    </w:rPr>
  </w:style>
  <w:style w:type="paragraph" w:customStyle="1" w:styleId="1ff0">
    <w:name w:val="Красная строка1"/>
    <w:basedOn w:val="af4"/>
    <w:uiPriority w:val="99"/>
    <w:rsid w:val="00333D38"/>
    <w:pPr>
      <w:suppressAutoHyphens/>
      <w:ind w:firstLine="210"/>
    </w:pPr>
    <w:rPr>
      <w:lang w:eastAsia="zh-CN"/>
    </w:rPr>
  </w:style>
  <w:style w:type="paragraph" w:customStyle="1" w:styleId="216">
    <w:name w:val="Красная строка 21"/>
    <w:basedOn w:val="210"/>
    <w:uiPriority w:val="99"/>
    <w:rsid w:val="00333D38"/>
    <w:pPr>
      <w:spacing w:line="240" w:lineRule="auto"/>
      <w:ind w:left="283" w:firstLine="210"/>
      <w:jc w:val="both"/>
    </w:pPr>
  </w:style>
  <w:style w:type="paragraph" w:customStyle="1" w:styleId="1ff1">
    <w:name w:val="Текст1"/>
    <w:basedOn w:val="a4"/>
    <w:uiPriority w:val="99"/>
    <w:rsid w:val="00333D38"/>
    <w:pPr>
      <w:suppressAutoHyphens/>
      <w:jc w:val="left"/>
    </w:pPr>
    <w:rPr>
      <w:rFonts w:ascii="Courier New" w:hAnsi="Courier New" w:cs="Courier New"/>
      <w:sz w:val="20"/>
      <w:szCs w:val="20"/>
      <w:lang w:eastAsia="zh-CN"/>
    </w:rPr>
  </w:style>
  <w:style w:type="paragraph" w:styleId="afffffe">
    <w:name w:val="E-mail Signature"/>
    <w:basedOn w:val="a4"/>
    <w:link w:val="affffff"/>
    <w:uiPriority w:val="99"/>
    <w:rsid w:val="00333D38"/>
    <w:pPr>
      <w:suppressAutoHyphens/>
      <w:spacing w:after="60"/>
    </w:pPr>
    <w:rPr>
      <w:lang w:eastAsia="zh-CN"/>
    </w:rPr>
  </w:style>
  <w:style w:type="character" w:customStyle="1" w:styleId="affffff">
    <w:name w:val="Электронная подпись Знак"/>
    <w:basedOn w:val="a5"/>
    <w:link w:val="afffffe"/>
    <w:uiPriority w:val="99"/>
    <w:locked/>
    <w:rsid w:val="00333D38"/>
    <w:rPr>
      <w:rFonts w:ascii="Times New Roman" w:hAnsi="Times New Roman" w:cs="Times New Roman"/>
      <w:sz w:val="24"/>
      <w:szCs w:val="24"/>
      <w:lang w:eastAsia="zh-CN"/>
    </w:rPr>
  </w:style>
  <w:style w:type="paragraph" w:customStyle="1" w:styleId="2-11">
    <w:name w:val="содержание2-11"/>
    <w:basedOn w:val="a4"/>
    <w:uiPriority w:val="99"/>
    <w:rsid w:val="00333D38"/>
    <w:pPr>
      <w:suppressAutoHyphens/>
      <w:spacing w:after="60"/>
    </w:pPr>
    <w:rPr>
      <w:lang w:eastAsia="zh-CN"/>
    </w:rPr>
  </w:style>
  <w:style w:type="paragraph" w:customStyle="1" w:styleId="affffff0">
    <w:name w:val="Пункт Знак"/>
    <w:basedOn w:val="a4"/>
    <w:uiPriority w:val="99"/>
    <w:rsid w:val="00333D38"/>
    <w:pPr>
      <w:suppressAutoHyphens/>
      <w:snapToGrid w:val="0"/>
      <w:spacing w:line="360" w:lineRule="auto"/>
      <w:ind w:left="1134" w:hanging="567"/>
    </w:pPr>
    <w:rPr>
      <w:sz w:val="28"/>
      <w:szCs w:val="28"/>
      <w:lang w:eastAsia="zh-CN"/>
    </w:rPr>
  </w:style>
  <w:style w:type="paragraph" w:customStyle="1" w:styleId="1CharChar">
    <w:name w:val="1 Знак Char Знак Char Знак"/>
    <w:basedOn w:val="a4"/>
    <w:uiPriority w:val="99"/>
    <w:rsid w:val="00333D38"/>
    <w:pPr>
      <w:suppressAutoHyphens/>
      <w:spacing w:after="160" w:line="240" w:lineRule="exact"/>
      <w:jc w:val="left"/>
    </w:pPr>
    <w:rPr>
      <w:rFonts w:eastAsia="Calibri"/>
      <w:sz w:val="20"/>
      <w:szCs w:val="20"/>
      <w:lang w:eastAsia="zh-CN"/>
    </w:rPr>
  </w:style>
  <w:style w:type="paragraph" w:customStyle="1" w:styleId="affffff1">
    <w:name w:val="Знак Знак Знак Знак"/>
    <w:basedOn w:val="a4"/>
    <w:uiPriority w:val="99"/>
    <w:rsid w:val="00333D38"/>
    <w:pPr>
      <w:suppressAutoHyphens/>
      <w:spacing w:after="160" w:line="240" w:lineRule="exact"/>
      <w:jc w:val="left"/>
    </w:pPr>
    <w:rPr>
      <w:rFonts w:eastAsia="Calibri"/>
      <w:sz w:val="20"/>
      <w:szCs w:val="20"/>
      <w:lang w:eastAsia="zh-CN"/>
    </w:rPr>
  </w:style>
  <w:style w:type="paragraph" w:customStyle="1" w:styleId="affffff2">
    <w:name w:val="Знак Знак Знак Знак Знак Знак"/>
    <w:basedOn w:val="a4"/>
    <w:uiPriority w:val="99"/>
    <w:rsid w:val="00333D38"/>
    <w:pPr>
      <w:suppressAutoHyphens/>
      <w:spacing w:after="160" w:line="240" w:lineRule="exact"/>
      <w:jc w:val="left"/>
    </w:pPr>
    <w:rPr>
      <w:rFonts w:eastAsia="Calibri"/>
      <w:sz w:val="20"/>
      <w:szCs w:val="20"/>
      <w:lang w:eastAsia="zh-CN"/>
    </w:rPr>
  </w:style>
  <w:style w:type="paragraph" w:customStyle="1" w:styleId="affffff3">
    <w:name w:val="Дефис"/>
    <w:basedOn w:val="afffc"/>
    <w:uiPriority w:val="99"/>
    <w:rsid w:val="00333D38"/>
    <w:pPr>
      <w:suppressAutoHyphens/>
      <w:spacing w:after="0"/>
      <w:jc w:val="left"/>
    </w:pPr>
    <w:rPr>
      <w:lang w:val="en-US" w:eastAsia="zh-CN"/>
    </w:rPr>
  </w:style>
  <w:style w:type="paragraph" w:customStyle="1" w:styleId="48">
    <w:name w:val="Стиль4"/>
    <w:basedOn w:val="affffff3"/>
    <w:uiPriority w:val="99"/>
    <w:rsid w:val="00333D38"/>
  </w:style>
  <w:style w:type="paragraph" w:styleId="affffff4">
    <w:name w:val="endnote text"/>
    <w:basedOn w:val="a4"/>
    <w:link w:val="1ff2"/>
    <w:uiPriority w:val="99"/>
    <w:semiHidden/>
    <w:rsid w:val="00333D38"/>
    <w:pPr>
      <w:suppressAutoHyphens/>
      <w:jc w:val="left"/>
    </w:pPr>
    <w:rPr>
      <w:sz w:val="20"/>
      <w:szCs w:val="20"/>
      <w:lang w:eastAsia="zh-CN"/>
    </w:rPr>
  </w:style>
  <w:style w:type="character" w:customStyle="1" w:styleId="1ff2">
    <w:name w:val="Текст концевой сноски Знак1"/>
    <w:basedOn w:val="a5"/>
    <w:link w:val="affffff4"/>
    <w:uiPriority w:val="99"/>
    <w:locked/>
    <w:rsid w:val="00333D38"/>
    <w:rPr>
      <w:rFonts w:ascii="Times New Roman" w:hAnsi="Times New Roman" w:cs="Times New Roman"/>
      <w:sz w:val="20"/>
      <w:szCs w:val="20"/>
      <w:lang w:eastAsia="zh-CN"/>
    </w:rPr>
  </w:style>
  <w:style w:type="paragraph" w:customStyle="1" w:styleId="hp1">
    <w:name w:val="hp1"/>
    <w:basedOn w:val="a4"/>
    <w:uiPriority w:val="99"/>
    <w:rsid w:val="00333D38"/>
    <w:pPr>
      <w:suppressAutoHyphens/>
      <w:spacing w:after="272"/>
      <w:jc w:val="left"/>
    </w:pPr>
    <w:rPr>
      <w:lang w:eastAsia="zh-CN"/>
    </w:rPr>
  </w:style>
  <w:style w:type="paragraph" w:customStyle="1" w:styleId="TableContents">
    <w:name w:val="Table Contents"/>
    <w:basedOn w:val="a4"/>
    <w:uiPriority w:val="99"/>
    <w:rsid w:val="00333D38"/>
    <w:pPr>
      <w:suppressLineNumbers/>
      <w:suppressAutoHyphens/>
      <w:jc w:val="left"/>
    </w:pPr>
    <w:rPr>
      <w:lang w:eastAsia="zh-CN"/>
    </w:rPr>
  </w:style>
  <w:style w:type="paragraph" w:customStyle="1" w:styleId="TableHeading">
    <w:name w:val="Table Heading"/>
    <w:basedOn w:val="TableContents"/>
    <w:uiPriority w:val="99"/>
    <w:rsid w:val="00333D38"/>
    <w:pPr>
      <w:jc w:val="center"/>
    </w:pPr>
    <w:rPr>
      <w:b/>
      <w:bCs/>
    </w:rPr>
  </w:style>
  <w:style w:type="paragraph" w:customStyle="1" w:styleId="Contents10">
    <w:name w:val="Contents 10"/>
    <w:basedOn w:val="Index"/>
    <w:uiPriority w:val="99"/>
    <w:rsid w:val="00333D38"/>
    <w:pPr>
      <w:tabs>
        <w:tab w:val="right" w:leader="dot" w:pos="7091"/>
      </w:tabs>
      <w:ind w:left="2547"/>
    </w:pPr>
  </w:style>
  <w:style w:type="paragraph" w:customStyle="1" w:styleId="Framecontents">
    <w:name w:val="Frame contents"/>
    <w:basedOn w:val="af4"/>
    <w:uiPriority w:val="99"/>
    <w:rsid w:val="00333D38"/>
    <w:pPr>
      <w:suppressAutoHyphens/>
    </w:pPr>
    <w:rPr>
      <w:lang w:eastAsia="zh-CN"/>
    </w:rPr>
  </w:style>
  <w:style w:type="paragraph" w:customStyle="1" w:styleId="ConsPlusNormal1">
    <w:name w:val="ConsPlusNormal1"/>
    <w:uiPriority w:val="99"/>
    <w:rsid w:val="00333D38"/>
    <w:pPr>
      <w:suppressAutoHyphens/>
    </w:pPr>
    <w:rPr>
      <w:rFonts w:ascii="Arial" w:hAnsi="Arial" w:cs="Arial"/>
      <w:kern w:val="1"/>
      <w:sz w:val="20"/>
      <w:szCs w:val="20"/>
      <w:lang w:eastAsia="zh-CN"/>
    </w:rPr>
  </w:style>
  <w:style w:type="character" w:customStyle="1" w:styleId="WW8Num2z0">
    <w:name w:val="WW8Num2z0"/>
    <w:uiPriority w:val="99"/>
    <w:rsid w:val="00333D38"/>
    <w:rPr>
      <w:rFonts w:ascii="Times New Roman" w:hAnsi="Times New Roman" w:cs="Times New Roman"/>
    </w:rPr>
  </w:style>
  <w:style w:type="character" w:customStyle="1" w:styleId="WW8Num2z1">
    <w:name w:val="WW8Num2z1"/>
    <w:uiPriority w:val="99"/>
    <w:rsid w:val="00333D38"/>
    <w:rPr>
      <w:rFonts w:ascii="Courier New" w:hAnsi="Courier New" w:cs="Courier New"/>
    </w:rPr>
  </w:style>
  <w:style w:type="character" w:customStyle="1" w:styleId="WW8Num2z2">
    <w:name w:val="WW8Num2z2"/>
    <w:uiPriority w:val="99"/>
    <w:rsid w:val="00333D38"/>
    <w:rPr>
      <w:rFonts w:ascii="Wingdings" w:hAnsi="Wingdings" w:cs="Wingdings"/>
    </w:rPr>
  </w:style>
  <w:style w:type="character" w:customStyle="1" w:styleId="WW8Num2z3">
    <w:name w:val="WW8Num2z3"/>
    <w:uiPriority w:val="99"/>
    <w:rsid w:val="00333D38"/>
    <w:rPr>
      <w:rFonts w:ascii="Symbol" w:hAnsi="Symbol" w:cs="Symbol"/>
    </w:rPr>
  </w:style>
  <w:style w:type="character" w:customStyle="1" w:styleId="WW8Num6z1">
    <w:name w:val="WW8Num6z1"/>
    <w:uiPriority w:val="99"/>
    <w:rsid w:val="00333D38"/>
    <w:rPr>
      <w:rFonts w:ascii="Courier New" w:hAnsi="Courier New" w:cs="Courier New"/>
    </w:rPr>
  </w:style>
  <w:style w:type="character" w:customStyle="1" w:styleId="WW8Num7z1">
    <w:name w:val="WW8Num7z1"/>
    <w:uiPriority w:val="99"/>
    <w:rsid w:val="00333D38"/>
    <w:rPr>
      <w:rFonts w:ascii="Courier New" w:hAnsi="Courier New" w:cs="Courier New"/>
    </w:rPr>
  </w:style>
  <w:style w:type="character" w:customStyle="1" w:styleId="WW8Num7z2">
    <w:name w:val="WW8Num7z2"/>
    <w:uiPriority w:val="99"/>
    <w:rsid w:val="00333D38"/>
    <w:rPr>
      <w:rFonts w:ascii="Wingdings" w:hAnsi="Wingdings" w:cs="Wingdings"/>
    </w:rPr>
  </w:style>
  <w:style w:type="character" w:customStyle="1" w:styleId="WW8Num7z3">
    <w:name w:val="WW8Num7z3"/>
    <w:uiPriority w:val="99"/>
    <w:rsid w:val="00333D38"/>
    <w:rPr>
      <w:rFonts w:ascii="Symbol" w:hAnsi="Symbol" w:cs="Symbol"/>
    </w:rPr>
  </w:style>
  <w:style w:type="character" w:customStyle="1" w:styleId="WW8Num8z1">
    <w:name w:val="WW8Num8z1"/>
    <w:uiPriority w:val="99"/>
    <w:rsid w:val="00333D38"/>
    <w:rPr>
      <w:rFonts w:ascii="Courier New" w:hAnsi="Courier New" w:cs="Courier New"/>
    </w:rPr>
  </w:style>
  <w:style w:type="character" w:customStyle="1" w:styleId="WW8Num8z2">
    <w:name w:val="WW8Num8z2"/>
    <w:uiPriority w:val="99"/>
    <w:rsid w:val="00333D38"/>
    <w:rPr>
      <w:rFonts w:ascii="Wingdings" w:hAnsi="Wingdings" w:cs="Wingdings"/>
    </w:rPr>
  </w:style>
  <w:style w:type="character" w:customStyle="1" w:styleId="WW8Num11z0">
    <w:name w:val="WW8Num11z0"/>
    <w:uiPriority w:val="99"/>
    <w:rsid w:val="00333D38"/>
    <w:rPr>
      <w:rFonts w:ascii="Symbol" w:hAnsi="Symbol" w:cs="Symbol"/>
    </w:rPr>
  </w:style>
  <w:style w:type="character" w:customStyle="1" w:styleId="WW8Num11z1">
    <w:name w:val="WW8Num11z1"/>
    <w:uiPriority w:val="99"/>
    <w:rsid w:val="00333D38"/>
    <w:rPr>
      <w:rFonts w:ascii="Courier New" w:hAnsi="Courier New" w:cs="Courier New"/>
    </w:rPr>
  </w:style>
  <w:style w:type="character" w:customStyle="1" w:styleId="WW8Num11z2">
    <w:name w:val="WW8Num11z2"/>
    <w:uiPriority w:val="99"/>
    <w:rsid w:val="00333D38"/>
    <w:rPr>
      <w:rFonts w:ascii="Wingdings" w:hAnsi="Wingdings" w:cs="Wingdings"/>
    </w:rPr>
  </w:style>
  <w:style w:type="character" w:customStyle="1" w:styleId="WW8Num12z0">
    <w:name w:val="WW8Num12z0"/>
    <w:uiPriority w:val="99"/>
    <w:rsid w:val="00333D38"/>
    <w:rPr>
      <w:color w:val="000000"/>
      <w:position w:val="0"/>
      <w:sz w:val="28"/>
      <w:szCs w:val="28"/>
      <w:vertAlign w:val="baseline"/>
    </w:rPr>
  </w:style>
  <w:style w:type="character" w:customStyle="1" w:styleId="WW8Num16z3">
    <w:name w:val="WW8Num16z3"/>
    <w:uiPriority w:val="99"/>
    <w:rsid w:val="00333D38"/>
    <w:rPr>
      <w:rFonts w:ascii="Symbol" w:hAnsi="Symbol" w:cs="Symbol"/>
    </w:rPr>
  </w:style>
  <w:style w:type="character" w:customStyle="1" w:styleId="WW8Num19z0">
    <w:name w:val="WW8Num19z0"/>
    <w:uiPriority w:val="99"/>
    <w:rsid w:val="00333D38"/>
    <w:rPr>
      <w:position w:val="0"/>
      <w:sz w:val="28"/>
      <w:szCs w:val="28"/>
      <w:vertAlign w:val="baseline"/>
    </w:rPr>
  </w:style>
  <w:style w:type="character" w:customStyle="1" w:styleId="WW8Num19z1">
    <w:name w:val="WW8Num19z1"/>
    <w:uiPriority w:val="99"/>
    <w:rsid w:val="00333D38"/>
    <w:rPr>
      <w:position w:val="0"/>
      <w:sz w:val="24"/>
      <w:szCs w:val="24"/>
      <w:vertAlign w:val="baseline"/>
    </w:rPr>
  </w:style>
  <w:style w:type="character" w:customStyle="1" w:styleId="WW8Num20z0">
    <w:name w:val="WW8Num20z0"/>
    <w:uiPriority w:val="99"/>
    <w:rsid w:val="00333D38"/>
    <w:rPr>
      <w:position w:val="0"/>
      <w:sz w:val="28"/>
      <w:szCs w:val="28"/>
      <w:vertAlign w:val="baseline"/>
    </w:rPr>
  </w:style>
  <w:style w:type="character" w:customStyle="1" w:styleId="WW8Num21z0">
    <w:name w:val="WW8Num21z0"/>
    <w:uiPriority w:val="99"/>
    <w:rsid w:val="00333D38"/>
    <w:rPr>
      <w:position w:val="0"/>
      <w:sz w:val="28"/>
      <w:szCs w:val="28"/>
      <w:vertAlign w:val="baseline"/>
    </w:rPr>
  </w:style>
  <w:style w:type="character" w:customStyle="1" w:styleId="WW8Num22z0">
    <w:name w:val="WW8Num22z0"/>
    <w:uiPriority w:val="99"/>
    <w:rsid w:val="00333D38"/>
    <w:rPr>
      <w:b/>
      <w:bCs/>
      <w:position w:val="0"/>
      <w:sz w:val="24"/>
      <w:szCs w:val="24"/>
      <w:vertAlign w:val="baseline"/>
    </w:rPr>
  </w:style>
  <w:style w:type="character" w:customStyle="1" w:styleId="WW8Num23z0">
    <w:name w:val="WW8Num23z0"/>
    <w:uiPriority w:val="99"/>
    <w:rsid w:val="00333D38"/>
    <w:rPr>
      <w:b/>
      <w:bCs/>
      <w:position w:val="0"/>
      <w:sz w:val="24"/>
      <w:szCs w:val="24"/>
      <w:vertAlign w:val="baseline"/>
    </w:rPr>
  </w:style>
  <w:style w:type="character" w:customStyle="1" w:styleId="WW8Num24z0">
    <w:name w:val="WW8Num24z0"/>
    <w:uiPriority w:val="99"/>
    <w:rsid w:val="00333D38"/>
    <w:rPr>
      <w:position w:val="0"/>
      <w:sz w:val="28"/>
      <w:szCs w:val="28"/>
      <w:vertAlign w:val="baseline"/>
    </w:rPr>
  </w:style>
  <w:style w:type="character" w:customStyle="1" w:styleId="WW8Num26z0">
    <w:name w:val="WW8Num26z0"/>
    <w:uiPriority w:val="99"/>
    <w:rsid w:val="00333D38"/>
    <w:rPr>
      <w:rFonts w:ascii="Times New Roman" w:hAnsi="Times New Roman" w:cs="Times New Roman"/>
    </w:rPr>
  </w:style>
  <w:style w:type="character" w:customStyle="1" w:styleId="WW8Num26z1">
    <w:name w:val="WW8Num26z1"/>
    <w:uiPriority w:val="99"/>
    <w:rsid w:val="00333D38"/>
    <w:rPr>
      <w:rFonts w:ascii="Courier New" w:hAnsi="Courier New" w:cs="Courier New"/>
    </w:rPr>
  </w:style>
  <w:style w:type="character" w:customStyle="1" w:styleId="WW8Num26z2">
    <w:name w:val="WW8Num26z2"/>
    <w:uiPriority w:val="99"/>
    <w:rsid w:val="00333D38"/>
    <w:rPr>
      <w:rFonts w:ascii="Wingdings" w:hAnsi="Wingdings" w:cs="Wingdings"/>
    </w:rPr>
  </w:style>
  <w:style w:type="character" w:customStyle="1" w:styleId="WW8Num26z3">
    <w:name w:val="WW8Num26z3"/>
    <w:uiPriority w:val="99"/>
    <w:rsid w:val="00333D38"/>
    <w:rPr>
      <w:rFonts w:ascii="Symbol" w:hAnsi="Symbol" w:cs="Symbol"/>
    </w:rPr>
  </w:style>
  <w:style w:type="character" w:customStyle="1" w:styleId="WW8Num27z0">
    <w:name w:val="WW8Num27z0"/>
    <w:uiPriority w:val="99"/>
    <w:rsid w:val="00333D38"/>
    <w:rPr>
      <w:b/>
      <w:bCs/>
      <w:position w:val="0"/>
      <w:sz w:val="24"/>
      <w:szCs w:val="24"/>
      <w:vertAlign w:val="baseline"/>
    </w:rPr>
  </w:style>
  <w:style w:type="character" w:customStyle="1" w:styleId="WW8Num28z0">
    <w:name w:val="WW8Num28z0"/>
    <w:uiPriority w:val="99"/>
    <w:rsid w:val="00333D38"/>
    <w:rPr>
      <w:position w:val="0"/>
      <w:sz w:val="28"/>
      <w:szCs w:val="28"/>
      <w:vertAlign w:val="baseline"/>
    </w:rPr>
  </w:style>
  <w:style w:type="character" w:customStyle="1" w:styleId="WW8Num29z0">
    <w:name w:val="WW8Num29z0"/>
    <w:uiPriority w:val="99"/>
    <w:rsid w:val="00333D38"/>
    <w:rPr>
      <w:rFonts w:ascii="Times New Roman" w:hAnsi="Times New Roman" w:cs="Times New Roman"/>
    </w:rPr>
  </w:style>
  <w:style w:type="character" w:customStyle="1" w:styleId="WW8Num29z1">
    <w:name w:val="WW8Num29z1"/>
    <w:uiPriority w:val="99"/>
    <w:rsid w:val="00333D38"/>
    <w:rPr>
      <w:rFonts w:ascii="Courier New" w:hAnsi="Courier New" w:cs="Courier New"/>
    </w:rPr>
  </w:style>
  <w:style w:type="character" w:customStyle="1" w:styleId="WW8Num29z2">
    <w:name w:val="WW8Num29z2"/>
    <w:uiPriority w:val="99"/>
    <w:rsid w:val="00333D38"/>
    <w:rPr>
      <w:rFonts w:ascii="Wingdings" w:hAnsi="Wingdings" w:cs="Wingdings"/>
    </w:rPr>
  </w:style>
  <w:style w:type="character" w:customStyle="1" w:styleId="WW8Num29z3">
    <w:name w:val="WW8Num29z3"/>
    <w:uiPriority w:val="99"/>
    <w:rsid w:val="00333D38"/>
    <w:rPr>
      <w:rFonts w:ascii="Symbol" w:hAnsi="Symbol" w:cs="Symbol"/>
    </w:rPr>
  </w:style>
  <w:style w:type="character" w:customStyle="1" w:styleId="WW8Num30z0">
    <w:name w:val="WW8Num30z0"/>
    <w:uiPriority w:val="99"/>
    <w:rsid w:val="00333D38"/>
    <w:rPr>
      <w:rFonts w:ascii="Times New Roman" w:hAnsi="Times New Roman" w:cs="Times New Roman"/>
    </w:rPr>
  </w:style>
  <w:style w:type="character" w:customStyle="1" w:styleId="WW8Num30z1">
    <w:name w:val="WW8Num30z1"/>
    <w:uiPriority w:val="99"/>
    <w:rsid w:val="00333D38"/>
    <w:rPr>
      <w:rFonts w:ascii="Courier New" w:hAnsi="Courier New" w:cs="Courier New"/>
    </w:rPr>
  </w:style>
  <w:style w:type="character" w:customStyle="1" w:styleId="WW8Num30z2">
    <w:name w:val="WW8Num30z2"/>
    <w:uiPriority w:val="99"/>
    <w:rsid w:val="00333D38"/>
    <w:rPr>
      <w:rFonts w:ascii="Wingdings" w:hAnsi="Wingdings" w:cs="Wingdings"/>
    </w:rPr>
  </w:style>
  <w:style w:type="character" w:customStyle="1" w:styleId="WW8Num30z3">
    <w:name w:val="WW8Num30z3"/>
    <w:uiPriority w:val="99"/>
    <w:rsid w:val="00333D38"/>
    <w:rPr>
      <w:rFonts w:ascii="Symbol" w:hAnsi="Symbol" w:cs="Symbol"/>
    </w:rPr>
  </w:style>
  <w:style w:type="character" w:customStyle="1" w:styleId="WW8Num31z0">
    <w:name w:val="WW8Num31z0"/>
    <w:uiPriority w:val="99"/>
    <w:rsid w:val="00333D38"/>
    <w:rPr>
      <w:b/>
      <w:bCs/>
      <w:position w:val="0"/>
      <w:sz w:val="24"/>
      <w:szCs w:val="24"/>
      <w:vertAlign w:val="baseline"/>
    </w:rPr>
  </w:style>
  <w:style w:type="character" w:customStyle="1" w:styleId="WW8Num32z0">
    <w:name w:val="WW8Num32z0"/>
    <w:uiPriority w:val="99"/>
    <w:rsid w:val="00333D38"/>
    <w:rPr>
      <w:b/>
      <w:bCs/>
      <w:position w:val="0"/>
      <w:sz w:val="24"/>
      <w:szCs w:val="24"/>
      <w:vertAlign w:val="baseline"/>
    </w:rPr>
  </w:style>
  <w:style w:type="character" w:customStyle="1" w:styleId="WW8Num33z0">
    <w:name w:val="WW8Num33z0"/>
    <w:uiPriority w:val="99"/>
    <w:rsid w:val="00333D38"/>
    <w:rPr>
      <w:position w:val="0"/>
      <w:sz w:val="28"/>
      <w:szCs w:val="28"/>
      <w:vertAlign w:val="baseline"/>
    </w:rPr>
  </w:style>
  <w:style w:type="character" w:customStyle="1" w:styleId="WW8Num35z0">
    <w:name w:val="WW8Num35z0"/>
    <w:uiPriority w:val="99"/>
    <w:rsid w:val="00333D38"/>
    <w:rPr>
      <w:rFonts w:ascii="Symbol" w:hAnsi="Symbol" w:cs="Symbol"/>
    </w:rPr>
  </w:style>
  <w:style w:type="character" w:customStyle="1" w:styleId="WW8Num35z1">
    <w:name w:val="WW8Num35z1"/>
    <w:uiPriority w:val="99"/>
    <w:rsid w:val="00333D38"/>
    <w:rPr>
      <w:rFonts w:ascii="Courier New" w:hAnsi="Courier New" w:cs="Courier New"/>
    </w:rPr>
  </w:style>
  <w:style w:type="character" w:customStyle="1" w:styleId="WW8Num35z2">
    <w:name w:val="WW8Num35z2"/>
    <w:uiPriority w:val="99"/>
    <w:rsid w:val="00333D38"/>
    <w:rPr>
      <w:rFonts w:ascii="Wingdings" w:hAnsi="Wingdings" w:cs="Wingdings"/>
    </w:rPr>
  </w:style>
  <w:style w:type="character" w:customStyle="1" w:styleId="WW8Num37z0">
    <w:name w:val="WW8Num37z0"/>
    <w:uiPriority w:val="99"/>
    <w:rsid w:val="00333D38"/>
    <w:rPr>
      <w:sz w:val="40"/>
      <w:szCs w:val="40"/>
    </w:rPr>
  </w:style>
  <w:style w:type="character" w:customStyle="1" w:styleId="WW8Num38z0">
    <w:name w:val="WW8Num38z0"/>
    <w:uiPriority w:val="99"/>
    <w:rsid w:val="00333D38"/>
    <w:rPr>
      <w:rFonts w:ascii="Symbol" w:hAnsi="Symbol" w:cs="Symbol"/>
    </w:rPr>
  </w:style>
  <w:style w:type="character" w:customStyle="1" w:styleId="WW8Num38z1">
    <w:name w:val="WW8Num38z1"/>
    <w:uiPriority w:val="99"/>
    <w:rsid w:val="00333D38"/>
    <w:rPr>
      <w:rFonts w:ascii="Courier New" w:hAnsi="Courier New" w:cs="Courier New"/>
    </w:rPr>
  </w:style>
  <w:style w:type="character" w:customStyle="1" w:styleId="WW8Num38z2">
    <w:name w:val="WW8Num38z2"/>
    <w:uiPriority w:val="99"/>
    <w:rsid w:val="00333D38"/>
    <w:rPr>
      <w:rFonts w:ascii="Wingdings" w:hAnsi="Wingdings" w:cs="Wingdings"/>
    </w:rPr>
  </w:style>
  <w:style w:type="character" w:customStyle="1" w:styleId="WW8Num41z0">
    <w:name w:val="WW8Num41z0"/>
    <w:uiPriority w:val="99"/>
    <w:rsid w:val="00333D38"/>
    <w:rPr>
      <w:position w:val="0"/>
      <w:sz w:val="28"/>
      <w:szCs w:val="28"/>
      <w:vertAlign w:val="baseline"/>
    </w:rPr>
  </w:style>
  <w:style w:type="character" w:customStyle="1" w:styleId="affffff5">
    <w:name w:val="Обычный таблица Знак"/>
    <w:uiPriority w:val="99"/>
    <w:rsid w:val="00333D38"/>
    <w:rPr>
      <w:rFonts w:ascii="Times New Roman" w:hAnsi="Times New Roman" w:cs="Times New Roman"/>
      <w:sz w:val="18"/>
      <w:szCs w:val="18"/>
    </w:rPr>
  </w:style>
  <w:style w:type="character" w:customStyle="1" w:styleId="affffff6">
    <w:name w:val="Основной Знак"/>
    <w:uiPriority w:val="99"/>
    <w:rsid w:val="00333D38"/>
    <w:rPr>
      <w:rFonts w:ascii="Times New Roman" w:hAnsi="Times New Roman" w:cs="Times New Roman"/>
      <w:sz w:val="24"/>
      <w:szCs w:val="24"/>
    </w:rPr>
  </w:style>
  <w:style w:type="character" w:customStyle="1" w:styleId="3f1">
    <w:name w:val="Знак Знак3"/>
    <w:uiPriority w:val="99"/>
    <w:rsid w:val="00333D38"/>
  </w:style>
  <w:style w:type="character" w:customStyle="1" w:styleId="130">
    <w:name w:val="Стиль Знак сноски + 13 пт"/>
    <w:uiPriority w:val="99"/>
    <w:rsid w:val="00333D38"/>
    <w:rPr>
      <w:sz w:val="24"/>
      <w:szCs w:val="24"/>
      <w:vertAlign w:val="superscript"/>
    </w:rPr>
  </w:style>
  <w:style w:type="character" w:customStyle="1" w:styleId="2f1">
    <w:name w:val="Знак Знак2"/>
    <w:uiPriority w:val="99"/>
    <w:rsid w:val="00333D38"/>
  </w:style>
  <w:style w:type="character" w:customStyle="1" w:styleId="FontStyle13">
    <w:name w:val="Font Style13"/>
    <w:uiPriority w:val="99"/>
    <w:rsid w:val="00333D38"/>
    <w:rPr>
      <w:rFonts w:ascii="Times New Roman" w:hAnsi="Times New Roman" w:cs="Times New Roman"/>
      <w:sz w:val="26"/>
      <w:szCs w:val="26"/>
    </w:rPr>
  </w:style>
  <w:style w:type="character" w:customStyle="1" w:styleId="FontStyle22">
    <w:name w:val="Font Style22"/>
    <w:uiPriority w:val="99"/>
    <w:rsid w:val="00333D38"/>
    <w:rPr>
      <w:rFonts w:ascii="Times New Roman" w:hAnsi="Times New Roman" w:cs="Times New Roman"/>
      <w:color w:val="000000"/>
      <w:sz w:val="26"/>
      <w:szCs w:val="26"/>
    </w:rPr>
  </w:style>
  <w:style w:type="character" w:customStyle="1" w:styleId="114">
    <w:name w:val="Стиль ТЗ1 Знак1"/>
    <w:uiPriority w:val="99"/>
    <w:rsid w:val="00333D38"/>
    <w:rPr>
      <w:rFonts w:ascii="Times New Roman" w:hAnsi="Times New Roman" w:cs="Times New Roman"/>
      <w:sz w:val="18"/>
      <w:szCs w:val="18"/>
    </w:rPr>
  </w:style>
  <w:style w:type="character" w:customStyle="1" w:styleId="SB">
    <w:name w:val="SB_Обычный Знак"/>
    <w:uiPriority w:val="99"/>
    <w:rsid w:val="00333D38"/>
    <w:rPr>
      <w:rFonts w:ascii="Times New Roman" w:hAnsi="Times New Roman" w:cs="Times New Roman"/>
      <w:sz w:val="24"/>
      <w:szCs w:val="24"/>
    </w:rPr>
  </w:style>
  <w:style w:type="character" w:customStyle="1" w:styleId="SBHeading20">
    <w:name w:val="SB_Heading2 Знак"/>
    <w:uiPriority w:val="99"/>
    <w:rsid w:val="00333D38"/>
    <w:rPr>
      <w:rFonts w:ascii="Times New Roman" w:hAnsi="Times New Roman" w:cs="Times New Roman"/>
      <w:b/>
      <w:bCs/>
      <w:sz w:val="24"/>
      <w:szCs w:val="24"/>
    </w:rPr>
  </w:style>
  <w:style w:type="character" w:customStyle="1" w:styleId="docsearchterm">
    <w:name w:val="docsearchterm"/>
    <w:uiPriority w:val="99"/>
    <w:rsid w:val="00333D38"/>
  </w:style>
  <w:style w:type="character" w:styleId="HTML3">
    <w:name w:val="HTML Typewriter"/>
    <w:basedOn w:val="a5"/>
    <w:uiPriority w:val="99"/>
    <w:rsid w:val="00333D38"/>
    <w:rPr>
      <w:rFonts w:ascii="Courier New" w:hAnsi="Courier New" w:cs="Courier New"/>
      <w:sz w:val="20"/>
      <w:szCs w:val="20"/>
    </w:rPr>
  </w:style>
  <w:style w:type="paragraph" w:customStyle="1" w:styleId="140">
    <w:name w:val="Стиль 14 пт полужирный По центру"/>
    <w:basedOn w:val="a4"/>
    <w:uiPriority w:val="99"/>
    <w:rsid w:val="00333D38"/>
    <w:pPr>
      <w:suppressAutoHyphens/>
      <w:jc w:val="center"/>
    </w:pPr>
    <w:rPr>
      <w:b/>
      <w:bCs/>
      <w:sz w:val="28"/>
      <w:szCs w:val="28"/>
      <w:lang w:eastAsia="zh-CN"/>
    </w:rPr>
  </w:style>
  <w:style w:type="paragraph" w:customStyle="1" w:styleId="125">
    <w:name w:val="Стиль По ширине Первая строка:  125 см"/>
    <w:basedOn w:val="a4"/>
    <w:uiPriority w:val="99"/>
    <w:rsid w:val="00333D38"/>
    <w:pPr>
      <w:suppressAutoHyphens/>
      <w:ind w:firstLine="709"/>
    </w:pPr>
    <w:rPr>
      <w:lang w:eastAsia="zh-CN"/>
    </w:rPr>
  </w:style>
  <w:style w:type="paragraph" w:customStyle="1" w:styleId="920">
    <w:name w:val="Стиль 9 пт курсив По центру Перед:  2 пт Междустр.интервал:  мн..."/>
    <w:basedOn w:val="a4"/>
    <w:uiPriority w:val="99"/>
    <w:rsid w:val="00333D38"/>
    <w:pPr>
      <w:suppressAutoHyphens/>
      <w:jc w:val="center"/>
    </w:pPr>
    <w:rPr>
      <w:i/>
      <w:iCs/>
      <w:sz w:val="18"/>
      <w:szCs w:val="18"/>
      <w:lang w:eastAsia="zh-CN"/>
    </w:rPr>
  </w:style>
  <w:style w:type="paragraph" w:customStyle="1" w:styleId="affffff7">
    <w:name w:val="Обычный таблица"/>
    <w:basedOn w:val="a4"/>
    <w:uiPriority w:val="99"/>
    <w:rsid w:val="00333D38"/>
    <w:pPr>
      <w:suppressAutoHyphens/>
      <w:jc w:val="left"/>
    </w:pPr>
    <w:rPr>
      <w:sz w:val="18"/>
      <w:szCs w:val="18"/>
      <w:lang w:eastAsia="zh-CN"/>
    </w:rPr>
  </w:style>
  <w:style w:type="paragraph" w:customStyle="1" w:styleId="affffff8">
    <w:name w:val="Стиль Обычный таблица + курсив Оранжевый"/>
    <w:basedOn w:val="affffff7"/>
    <w:uiPriority w:val="99"/>
    <w:rsid w:val="00333D38"/>
    <w:rPr>
      <w:i/>
      <w:iCs/>
      <w:color w:val="FF0000"/>
    </w:rPr>
  </w:style>
  <w:style w:type="paragraph" w:customStyle="1" w:styleId="affffff9">
    <w:name w:val="Штамп"/>
    <w:basedOn w:val="a4"/>
    <w:uiPriority w:val="99"/>
    <w:rsid w:val="00333D38"/>
    <w:pPr>
      <w:pageBreakBefore/>
      <w:suppressAutoHyphens/>
      <w:ind w:left="5387"/>
      <w:jc w:val="center"/>
    </w:pPr>
    <w:rPr>
      <w:lang w:eastAsia="zh-CN"/>
    </w:rPr>
  </w:style>
  <w:style w:type="paragraph" w:customStyle="1" w:styleId="affffffa">
    <w:name w:val="Основной"/>
    <w:basedOn w:val="a4"/>
    <w:uiPriority w:val="99"/>
    <w:rsid w:val="00333D38"/>
    <w:pPr>
      <w:suppressAutoHyphens/>
      <w:ind w:firstLine="709"/>
    </w:pPr>
    <w:rPr>
      <w:lang w:eastAsia="zh-CN"/>
    </w:rPr>
  </w:style>
  <w:style w:type="paragraph" w:customStyle="1" w:styleId="FR3">
    <w:name w:val="FR3"/>
    <w:uiPriority w:val="99"/>
    <w:rsid w:val="00333D38"/>
    <w:pPr>
      <w:widowControl w:val="0"/>
      <w:suppressAutoHyphens/>
      <w:autoSpaceDE w:val="0"/>
      <w:spacing w:line="300" w:lineRule="auto"/>
      <w:ind w:left="800" w:right="600"/>
      <w:jc w:val="center"/>
    </w:pPr>
    <w:rPr>
      <w:rFonts w:ascii="Times New Roman" w:eastAsia="Times New Roman" w:hAnsi="Times New Roman"/>
      <w:sz w:val="40"/>
      <w:szCs w:val="40"/>
      <w:lang w:eastAsia="zh-CN"/>
    </w:rPr>
  </w:style>
  <w:style w:type="paragraph" w:customStyle="1" w:styleId="FR5">
    <w:name w:val="FR5"/>
    <w:uiPriority w:val="99"/>
    <w:rsid w:val="00333D38"/>
    <w:pPr>
      <w:widowControl w:val="0"/>
      <w:suppressAutoHyphens/>
      <w:autoSpaceDE w:val="0"/>
      <w:spacing w:line="300" w:lineRule="auto"/>
    </w:pPr>
    <w:rPr>
      <w:rFonts w:ascii="Arial" w:eastAsia="Times New Roman" w:hAnsi="Arial" w:cs="Arial"/>
      <w:b/>
      <w:bCs/>
      <w:lang w:eastAsia="zh-CN"/>
    </w:rPr>
  </w:style>
  <w:style w:type="paragraph" w:customStyle="1" w:styleId="54">
    <w:name w:val="Стиль5"/>
    <w:basedOn w:val="a4"/>
    <w:uiPriority w:val="99"/>
    <w:rsid w:val="00333D38"/>
    <w:pPr>
      <w:suppressAutoHyphens/>
      <w:ind w:firstLine="426"/>
      <w:jc w:val="center"/>
    </w:pPr>
    <w:rPr>
      <w:lang w:eastAsia="zh-CN"/>
    </w:rPr>
  </w:style>
  <w:style w:type="paragraph" w:customStyle="1" w:styleId="affffffb">
    <w:name w:val="Спис_заголовок"/>
    <w:basedOn w:val="a4"/>
    <w:next w:val="afffff2"/>
    <w:uiPriority w:val="99"/>
    <w:rsid w:val="00333D38"/>
    <w:pPr>
      <w:keepNext/>
      <w:keepLines/>
      <w:suppressAutoHyphens/>
      <w:spacing w:before="60" w:after="60"/>
    </w:pPr>
    <w:rPr>
      <w:sz w:val="22"/>
      <w:szCs w:val="22"/>
      <w:lang w:eastAsia="zh-CN"/>
    </w:rPr>
  </w:style>
  <w:style w:type="paragraph" w:customStyle="1" w:styleId="1ff3">
    <w:name w:val="Номер1"/>
    <w:basedOn w:val="afffff2"/>
    <w:uiPriority w:val="99"/>
    <w:rsid w:val="00333D38"/>
    <w:pPr>
      <w:spacing w:before="40" w:after="40"/>
      <w:ind w:left="1224" w:hanging="504"/>
      <w:outlineLvl w:val="1"/>
    </w:pPr>
    <w:rPr>
      <w:sz w:val="22"/>
      <w:szCs w:val="22"/>
    </w:rPr>
  </w:style>
  <w:style w:type="paragraph" w:customStyle="1" w:styleId="ListParagraph1">
    <w:name w:val="List Paragraph1"/>
    <w:basedOn w:val="a4"/>
    <w:uiPriority w:val="99"/>
    <w:rsid w:val="00333D38"/>
    <w:pPr>
      <w:suppressAutoHyphens/>
      <w:ind w:left="720"/>
      <w:jc w:val="left"/>
    </w:pPr>
    <w:rPr>
      <w:lang w:eastAsia="zh-CN"/>
    </w:rPr>
  </w:style>
  <w:style w:type="paragraph" w:customStyle="1" w:styleId="FR4">
    <w:name w:val="FR4"/>
    <w:uiPriority w:val="99"/>
    <w:rsid w:val="00333D38"/>
    <w:pPr>
      <w:widowControl w:val="0"/>
      <w:suppressAutoHyphens/>
      <w:autoSpaceDE w:val="0"/>
      <w:spacing w:before="460"/>
      <w:ind w:left="2560"/>
    </w:pPr>
    <w:rPr>
      <w:rFonts w:ascii="Arial" w:eastAsia="Times New Roman" w:hAnsi="Arial" w:cs="Arial"/>
      <w:sz w:val="32"/>
      <w:szCs w:val="32"/>
      <w:lang w:eastAsia="zh-CN"/>
    </w:rPr>
  </w:style>
  <w:style w:type="paragraph" w:customStyle="1" w:styleId="1ff4">
    <w:name w:val="Абзац списка1"/>
    <w:basedOn w:val="a4"/>
    <w:link w:val="ListParagraphChar"/>
    <w:rsid w:val="00333D38"/>
    <w:pPr>
      <w:suppressAutoHyphens/>
      <w:ind w:left="720"/>
      <w:jc w:val="left"/>
    </w:pPr>
    <w:rPr>
      <w:lang w:eastAsia="zh-CN"/>
    </w:rPr>
  </w:style>
  <w:style w:type="paragraph" w:customStyle="1" w:styleId="72">
    <w:name w:val="Стиль7"/>
    <w:basedOn w:val="a4"/>
    <w:uiPriority w:val="99"/>
    <w:rsid w:val="00333D38"/>
    <w:pPr>
      <w:suppressAutoHyphens/>
      <w:ind w:firstLine="426"/>
    </w:pPr>
    <w:rPr>
      <w:sz w:val="20"/>
      <w:szCs w:val="20"/>
      <w:lang w:eastAsia="zh-CN"/>
    </w:rPr>
  </w:style>
  <w:style w:type="paragraph" w:customStyle="1" w:styleId="2f2">
    <w:name w:val="Текст_начало_2"/>
    <w:basedOn w:val="a4"/>
    <w:uiPriority w:val="99"/>
    <w:rsid w:val="00333D38"/>
    <w:pPr>
      <w:suppressAutoHyphens/>
      <w:spacing w:line="360" w:lineRule="exact"/>
    </w:pPr>
    <w:rPr>
      <w:rFonts w:ascii="Arial" w:hAnsi="Arial" w:cs="Arial"/>
      <w:lang w:val="en-GB" w:eastAsia="zh-CN"/>
    </w:rPr>
  </w:style>
  <w:style w:type="paragraph" w:customStyle="1" w:styleId="1ff5">
    <w:name w:val="Рецензия1"/>
    <w:uiPriority w:val="99"/>
    <w:rsid w:val="00333D38"/>
    <w:pPr>
      <w:suppressAutoHyphens/>
    </w:pPr>
    <w:rPr>
      <w:rFonts w:ascii="Times New Roman" w:eastAsia="Times New Roman" w:hAnsi="Times New Roman"/>
      <w:sz w:val="24"/>
      <w:szCs w:val="24"/>
      <w:lang w:eastAsia="zh-CN"/>
    </w:rPr>
  </w:style>
  <w:style w:type="paragraph" w:customStyle="1" w:styleId="1ff6">
    <w:name w:val="Схема документа1"/>
    <w:basedOn w:val="a4"/>
    <w:uiPriority w:val="99"/>
    <w:rsid w:val="00333D38"/>
    <w:pPr>
      <w:shd w:val="clear" w:color="auto" w:fill="000080"/>
      <w:suppressAutoHyphens/>
      <w:jc w:val="left"/>
    </w:pPr>
    <w:rPr>
      <w:rFonts w:ascii="Tahoma" w:hAnsi="Tahoma" w:cs="Tahoma"/>
      <w:sz w:val="20"/>
      <w:szCs w:val="20"/>
      <w:lang w:eastAsia="zh-CN"/>
    </w:rPr>
  </w:style>
  <w:style w:type="paragraph" w:customStyle="1" w:styleId="1ff7">
    <w:name w:val="Название1"/>
    <w:basedOn w:val="a4"/>
    <w:next w:val="a4"/>
    <w:uiPriority w:val="99"/>
    <w:rsid w:val="00333D38"/>
    <w:pPr>
      <w:suppressAutoHyphens/>
      <w:spacing w:before="240" w:after="60"/>
      <w:jc w:val="center"/>
    </w:pPr>
    <w:rPr>
      <w:rFonts w:ascii="Cambria" w:hAnsi="Cambria" w:cs="Cambria"/>
      <w:b/>
      <w:bCs/>
      <w:kern w:val="1"/>
      <w:sz w:val="32"/>
      <w:szCs w:val="32"/>
      <w:lang w:eastAsia="zh-CN"/>
    </w:rPr>
  </w:style>
  <w:style w:type="paragraph" w:customStyle="1" w:styleId="1ff8">
    <w:name w:val="Стиль ТЗ1"/>
    <w:basedOn w:val="a4"/>
    <w:uiPriority w:val="99"/>
    <w:rsid w:val="00333D38"/>
    <w:pPr>
      <w:suppressAutoHyphens/>
      <w:spacing w:before="60"/>
      <w:ind w:firstLine="303"/>
    </w:pPr>
    <w:rPr>
      <w:sz w:val="18"/>
      <w:szCs w:val="18"/>
      <w:lang w:eastAsia="zh-CN"/>
    </w:rPr>
  </w:style>
  <w:style w:type="paragraph" w:customStyle="1" w:styleId="82">
    <w:name w:val="Стиль8"/>
    <w:basedOn w:val="a4"/>
    <w:uiPriority w:val="99"/>
    <w:rsid w:val="00333D38"/>
    <w:pPr>
      <w:suppressAutoHyphens/>
      <w:spacing w:before="60" w:line="360" w:lineRule="auto"/>
      <w:ind w:firstLine="709"/>
    </w:pPr>
    <w:rPr>
      <w:sz w:val="28"/>
      <w:szCs w:val="28"/>
      <w:lang w:eastAsia="zh-CN"/>
    </w:rPr>
  </w:style>
  <w:style w:type="paragraph" w:customStyle="1" w:styleId="SB0">
    <w:name w:val="SB_Обычный"/>
    <w:basedOn w:val="a4"/>
    <w:uiPriority w:val="99"/>
    <w:rsid w:val="00333D38"/>
    <w:pPr>
      <w:suppressAutoHyphens/>
      <w:spacing w:after="60"/>
      <w:ind w:firstLine="709"/>
    </w:pPr>
    <w:rPr>
      <w:lang w:eastAsia="zh-CN"/>
    </w:rPr>
  </w:style>
  <w:style w:type="paragraph" w:customStyle="1" w:styleId="SBHeading2">
    <w:name w:val="SB_Heading2"/>
    <w:basedOn w:val="a4"/>
    <w:uiPriority w:val="99"/>
    <w:rsid w:val="00333D38"/>
    <w:pPr>
      <w:numPr>
        <w:numId w:val="13"/>
      </w:numPr>
      <w:suppressAutoHyphens/>
      <w:spacing w:after="120"/>
      <w:ind w:left="578" w:hanging="578"/>
    </w:pPr>
    <w:rPr>
      <w:b/>
      <w:bCs/>
      <w:sz w:val="28"/>
      <w:szCs w:val="28"/>
      <w:lang w:eastAsia="zh-CN"/>
    </w:rPr>
  </w:style>
  <w:style w:type="paragraph" w:customStyle="1" w:styleId="SBHeading1">
    <w:name w:val="SB_Heading1"/>
    <w:basedOn w:val="SBHeading2"/>
    <w:uiPriority w:val="99"/>
    <w:rsid w:val="00333D38"/>
    <w:pPr>
      <w:ind w:left="810" w:hanging="810"/>
    </w:pPr>
    <w:rPr>
      <w:caps/>
    </w:rPr>
  </w:style>
  <w:style w:type="paragraph" w:customStyle="1" w:styleId="SBHeading3">
    <w:name w:val="SB_Heading3"/>
    <w:basedOn w:val="SBHeading2"/>
    <w:uiPriority w:val="99"/>
    <w:rsid w:val="00333D38"/>
    <w:pPr>
      <w:ind w:left="1800" w:hanging="180"/>
    </w:pPr>
    <w:rPr>
      <w:i/>
      <w:iCs/>
    </w:rPr>
  </w:style>
  <w:style w:type="paragraph" w:customStyle="1" w:styleId="SBHeading4">
    <w:name w:val="SB_Heading4"/>
    <w:basedOn w:val="SBHeading3"/>
    <w:uiPriority w:val="99"/>
    <w:rsid w:val="00333D38"/>
    <w:pPr>
      <w:ind w:left="1728" w:hanging="648"/>
    </w:pPr>
  </w:style>
  <w:style w:type="paragraph" w:customStyle="1" w:styleId="Style5">
    <w:name w:val="Style5"/>
    <w:basedOn w:val="a4"/>
    <w:uiPriority w:val="99"/>
    <w:rsid w:val="00333D38"/>
    <w:pPr>
      <w:widowControl w:val="0"/>
      <w:suppressAutoHyphens/>
      <w:autoSpaceDE w:val="0"/>
      <w:spacing w:line="480" w:lineRule="exact"/>
      <w:jc w:val="center"/>
    </w:pPr>
    <w:rPr>
      <w:lang w:eastAsia="zh-CN"/>
    </w:rPr>
  </w:style>
  <w:style w:type="character" w:customStyle="1" w:styleId="217">
    <w:name w:val="Основной текст с отступом 2 Знак1"/>
    <w:uiPriority w:val="99"/>
    <w:rsid w:val="00333D38"/>
    <w:rPr>
      <w:rFonts w:ascii="Times New Roman" w:hAnsi="Times New Roman" w:cs="Times New Roman"/>
      <w:sz w:val="24"/>
      <w:szCs w:val="24"/>
      <w:lang w:eastAsia="zh-CN"/>
    </w:rPr>
  </w:style>
  <w:style w:type="table" w:customStyle="1" w:styleId="2f3">
    <w:name w:val="Сетка таблицы2"/>
    <w:uiPriority w:val="39"/>
    <w:rsid w:val="00333D3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hnormanonformat">
    <w:name w:val="tehnormanonformat"/>
    <w:basedOn w:val="a4"/>
    <w:uiPriority w:val="99"/>
    <w:rsid w:val="00333D38"/>
    <w:pPr>
      <w:spacing w:before="100" w:beforeAutospacing="1" w:after="100" w:afterAutospacing="1"/>
      <w:jc w:val="left"/>
    </w:pPr>
  </w:style>
  <w:style w:type="character" w:customStyle="1" w:styleId="1ff9">
    <w:name w:val="Название Знак1"/>
    <w:uiPriority w:val="99"/>
    <w:rsid w:val="00333D38"/>
    <w:rPr>
      <w:rFonts w:ascii="Cambria" w:hAnsi="Cambria" w:cs="Cambria"/>
      <w:color w:val="auto"/>
      <w:spacing w:val="5"/>
      <w:kern w:val="28"/>
      <w:sz w:val="52"/>
      <w:szCs w:val="52"/>
    </w:rPr>
  </w:style>
  <w:style w:type="paragraph" w:customStyle="1" w:styleId="font5">
    <w:name w:val="font5"/>
    <w:basedOn w:val="a4"/>
    <w:rsid w:val="00757EA0"/>
    <w:pPr>
      <w:spacing w:before="100" w:beforeAutospacing="1" w:after="100" w:afterAutospacing="1"/>
      <w:jc w:val="left"/>
    </w:pPr>
    <w:rPr>
      <w:rFonts w:ascii="Arial" w:hAnsi="Arial" w:cs="Arial"/>
      <w:i/>
      <w:iCs/>
      <w:sz w:val="14"/>
      <w:szCs w:val="14"/>
    </w:rPr>
  </w:style>
  <w:style w:type="paragraph" w:customStyle="1" w:styleId="xl95">
    <w:name w:val="xl95"/>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96">
    <w:name w:val="xl96"/>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7">
    <w:name w:val="xl97"/>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8">
    <w:name w:val="xl98"/>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99">
    <w:name w:val="xl99"/>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0">
    <w:name w:val="xl100"/>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01">
    <w:name w:val="xl101"/>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02">
    <w:name w:val="xl102"/>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3">
    <w:name w:val="xl103"/>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104">
    <w:name w:val="xl104"/>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5">
    <w:name w:val="xl105"/>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06">
    <w:name w:val="xl106"/>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07">
    <w:name w:val="xl107"/>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8">
    <w:name w:val="xl108"/>
    <w:basedOn w:val="a4"/>
    <w:rsid w:val="00757EA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a4"/>
    <w:rsid w:val="00757EA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10">
    <w:name w:val="xl110"/>
    <w:basedOn w:val="a4"/>
    <w:rsid w:val="00757EA0"/>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11">
    <w:name w:val="xl111"/>
    <w:basedOn w:val="a4"/>
    <w:rsid w:val="00757EA0"/>
    <w:pPr>
      <w:spacing w:before="100" w:beforeAutospacing="1" w:after="100" w:afterAutospacing="1"/>
      <w:jc w:val="right"/>
      <w:textAlignment w:val="top"/>
    </w:pPr>
  </w:style>
  <w:style w:type="paragraph" w:customStyle="1" w:styleId="xl112">
    <w:name w:val="xl112"/>
    <w:basedOn w:val="a4"/>
    <w:rsid w:val="00757EA0"/>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13">
    <w:name w:val="xl113"/>
    <w:basedOn w:val="a4"/>
    <w:rsid w:val="00757EA0"/>
    <w:pPr>
      <w:pBdr>
        <w:bottom w:val="single" w:sz="4" w:space="0" w:color="auto"/>
      </w:pBdr>
      <w:spacing w:before="100" w:beforeAutospacing="1" w:after="100" w:afterAutospacing="1"/>
      <w:jc w:val="left"/>
      <w:textAlignment w:val="top"/>
    </w:pPr>
    <w:rPr>
      <w:rFonts w:ascii="Arial" w:hAnsi="Arial" w:cs="Arial"/>
      <w:sz w:val="22"/>
      <w:szCs w:val="22"/>
    </w:rPr>
  </w:style>
  <w:style w:type="paragraph" w:customStyle="1" w:styleId="xl114">
    <w:name w:val="xl114"/>
    <w:basedOn w:val="a4"/>
    <w:rsid w:val="00757EA0"/>
    <w:pPr>
      <w:spacing w:before="100" w:beforeAutospacing="1" w:after="100" w:afterAutospacing="1"/>
      <w:jc w:val="center"/>
      <w:textAlignment w:val="top"/>
    </w:pPr>
    <w:rPr>
      <w:rFonts w:ascii="Arial" w:hAnsi="Arial" w:cs="Arial"/>
    </w:rPr>
  </w:style>
  <w:style w:type="paragraph" w:customStyle="1" w:styleId="xl115">
    <w:name w:val="xl115"/>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16">
    <w:name w:val="xl116"/>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117">
    <w:name w:val="xl117"/>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118">
    <w:name w:val="xl118"/>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20">
    <w:name w:val="xl120"/>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1">
    <w:name w:val="xl121"/>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22">
    <w:name w:val="xl122"/>
    <w:basedOn w:val="a4"/>
    <w:rsid w:val="00757EA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1ffa">
    <w:name w:val="Основной текст с отступом Знак1"/>
    <w:basedOn w:val="a5"/>
    <w:uiPriority w:val="99"/>
    <w:rsid w:val="005024B9"/>
    <w:rPr>
      <w:rFonts w:ascii="Times New Roman" w:eastAsia="Times New Roman" w:hAnsi="Times New Roman"/>
      <w:sz w:val="24"/>
      <w:szCs w:val="24"/>
    </w:rPr>
  </w:style>
  <w:style w:type="character" w:customStyle="1" w:styleId="318">
    <w:name w:val="Основной текст с отступом 3 Знак1"/>
    <w:basedOn w:val="a5"/>
    <w:uiPriority w:val="99"/>
    <w:rsid w:val="005024B9"/>
    <w:rPr>
      <w:rFonts w:ascii="Times New Roman" w:eastAsia="Times New Roman" w:hAnsi="Times New Roman"/>
      <w:sz w:val="16"/>
      <w:szCs w:val="16"/>
    </w:rPr>
  </w:style>
  <w:style w:type="character" w:customStyle="1" w:styleId="1ffb">
    <w:name w:val="Текст Знак1"/>
    <w:basedOn w:val="a5"/>
    <w:uiPriority w:val="99"/>
    <w:rsid w:val="005024B9"/>
    <w:rPr>
      <w:rFonts w:ascii="Consolas" w:eastAsia="Times New Roman" w:hAnsi="Consolas" w:cs="Consolas"/>
      <w:sz w:val="21"/>
      <w:szCs w:val="21"/>
    </w:rPr>
  </w:style>
  <w:style w:type="character" w:customStyle="1" w:styleId="218">
    <w:name w:val="Основной текст 2 Знак1"/>
    <w:basedOn w:val="a5"/>
    <w:uiPriority w:val="99"/>
    <w:rsid w:val="005024B9"/>
    <w:rPr>
      <w:rFonts w:ascii="Times New Roman" w:eastAsia="Times New Roman" w:hAnsi="Times New Roman"/>
      <w:sz w:val="24"/>
      <w:szCs w:val="24"/>
    </w:rPr>
  </w:style>
  <w:style w:type="character" w:customStyle="1" w:styleId="2f4">
    <w:name w:val="Основной текст Знак2"/>
    <w:aliases w:val="Знак1 Знак1,body text Знак1,Основной текст Знак Знак Знак1,Основной текст Знак Знак Знак Знак Знак1,Список 1 Знак1,NoticeText-List Знак1,Основной текст1 Знак1"/>
    <w:basedOn w:val="a5"/>
    <w:uiPriority w:val="99"/>
    <w:semiHidden/>
    <w:rsid w:val="005024B9"/>
    <w:rPr>
      <w:rFonts w:ascii="Times New Roman" w:eastAsia="Times New Roman" w:hAnsi="Times New Roman"/>
      <w:sz w:val="24"/>
      <w:szCs w:val="24"/>
    </w:rPr>
  </w:style>
  <w:style w:type="character" w:customStyle="1" w:styleId="319">
    <w:name w:val="Основной текст 3 Знак1"/>
    <w:basedOn w:val="a5"/>
    <w:uiPriority w:val="99"/>
    <w:rsid w:val="005024B9"/>
    <w:rPr>
      <w:rFonts w:ascii="Times New Roman" w:eastAsia="Times New Roman" w:hAnsi="Times New Roman"/>
      <w:sz w:val="16"/>
      <w:szCs w:val="16"/>
    </w:rPr>
  </w:style>
  <w:style w:type="character" w:customStyle="1" w:styleId="1ffc">
    <w:name w:val="Текст выноски Знак1"/>
    <w:basedOn w:val="a5"/>
    <w:uiPriority w:val="99"/>
    <w:rsid w:val="005024B9"/>
    <w:rPr>
      <w:rFonts w:ascii="Segoe UI" w:eastAsia="Times New Roman" w:hAnsi="Segoe UI" w:cs="Segoe UI"/>
      <w:sz w:val="18"/>
      <w:szCs w:val="18"/>
    </w:rPr>
  </w:style>
  <w:style w:type="paragraph" w:customStyle="1" w:styleId="3f2">
    <w:name w:val="Обычный3"/>
    <w:uiPriority w:val="99"/>
    <w:rsid w:val="005024B9"/>
    <w:pPr>
      <w:widowControl w:val="0"/>
      <w:snapToGrid w:val="0"/>
      <w:spacing w:line="300" w:lineRule="auto"/>
      <w:ind w:firstLine="720"/>
      <w:jc w:val="both"/>
    </w:pPr>
    <w:rPr>
      <w:rFonts w:ascii="Times New Roman" w:eastAsia="Times New Roman" w:hAnsi="Times New Roman"/>
      <w:sz w:val="24"/>
      <w:szCs w:val="20"/>
    </w:rPr>
  </w:style>
  <w:style w:type="character" w:customStyle="1" w:styleId="1ffd">
    <w:name w:val="Тема примечания Знак1"/>
    <w:basedOn w:val="1f4"/>
    <w:uiPriority w:val="99"/>
    <w:semiHidden/>
    <w:rsid w:val="005024B9"/>
    <w:rPr>
      <w:rFonts w:ascii="Times New Roman" w:eastAsia="Times New Roman" w:hAnsi="Times New Roman" w:cs="Times New Roman"/>
      <w:b/>
      <w:bCs/>
      <w:sz w:val="20"/>
      <w:szCs w:val="20"/>
      <w:lang w:eastAsia="zh-CN"/>
    </w:rPr>
  </w:style>
  <w:style w:type="numbering" w:customStyle="1" w:styleId="1ffe">
    <w:name w:val="Нет списка1"/>
    <w:next w:val="a7"/>
    <w:uiPriority w:val="99"/>
    <w:semiHidden/>
    <w:unhideWhenUsed/>
    <w:rsid w:val="005024B9"/>
  </w:style>
  <w:style w:type="numbering" w:customStyle="1" w:styleId="2f5">
    <w:name w:val="Нет списка2"/>
    <w:next w:val="a7"/>
    <w:uiPriority w:val="99"/>
    <w:semiHidden/>
    <w:unhideWhenUsed/>
    <w:rsid w:val="005024B9"/>
  </w:style>
  <w:style w:type="numbering" w:customStyle="1" w:styleId="3f3">
    <w:name w:val="Нет списка3"/>
    <w:next w:val="a7"/>
    <w:uiPriority w:val="99"/>
    <w:semiHidden/>
    <w:unhideWhenUsed/>
    <w:rsid w:val="005024B9"/>
  </w:style>
  <w:style w:type="paragraph" w:customStyle="1" w:styleId="CharChar1">
    <w:name w:val="Char Char1"/>
    <w:basedOn w:val="a4"/>
    <w:rsid w:val="005024B9"/>
    <w:pPr>
      <w:jc w:val="left"/>
    </w:pPr>
    <w:rPr>
      <w:sz w:val="20"/>
      <w:szCs w:val="20"/>
      <w:lang w:val="en-US" w:eastAsia="en-US"/>
    </w:rPr>
  </w:style>
  <w:style w:type="paragraph" w:customStyle="1" w:styleId="115">
    <w:name w:val="Знак Знак Знак1 Знак Знак Знак Знак1"/>
    <w:basedOn w:val="a4"/>
    <w:rsid w:val="005024B9"/>
    <w:pPr>
      <w:spacing w:before="100" w:beforeAutospacing="1" w:after="100" w:afterAutospacing="1"/>
      <w:jc w:val="left"/>
    </w:pPr>
    <w:rPr>
      <w:rFonts w:ascii="Tahoma" w:hAnsi="Tahoma"/>
      <w:sz w:val="20"/>
      <w:szCs w:val="20"/>
      <w:lang w:val="en-US" w:eastAsia="en-US"/>
    </w:rPr>
  </w:style>
  <w:style w:type="paragraph" w:customStyle="1" w:styleId="116">
    <w:name w:val="Знак Знак Знак Знак Знак Знак1 Знак Знак Знак Знак Знак Знак Знак Знак Знак Знак Знак Знак Знак Знак Знак Знак Знак Знак Знак Знак Знак1"/>
    <w:basedOn w:val="a4"/>
    <w:rsid w:val="005024B9"/>
    <w:pPr>
      <w:spacing w:after="160" w:line="240" w:lineRule="exact"/>
      <w:jc w:val="left"/>
    </w:pPr>
    <w:rPr>
      <w:rFonts w:ascii="Verdana" w:hAnsi="Verdana"/>
      <w:lang w:val="en-US" w:eastAsia="en-US"/>
    </w:rPr>
  </w:style>
  <w:style w:type="paragraph" w:customStyle="1" w:styleId="49">
    <w:name w:val="заголовок 4"/>
    <w:basedOn w:val="a4"/>
    <w:next w:val="a4"/>
    <w:rsid w:val="005024B9"/>
    <w:pPr>
      <w:keepNext/>
      <w:ind w:firstLine="1134"/>
      <w:outlineLvl w:val="3"/>
    </w:pPr>
    <w:rPr>
      <w:szCs w:val="20"/>
    </w:rPr>
  </w:style>
  <w:style w:type="paragraph" w:customStyle="1" w:styleId="219">
    <w:name w:val="Заголовок 21"/>
    <w:basedOn w:val="a4"/>
    <w:uiPriority w:val="1"/>
    <w:qFormat/>
    <w:rsid w:val="005024B9"/>
    <w:pPr>
      <w:widowControl w:val="0"/>
      <w:ind w:left="1099"/>
      <w:jc w:val="left"/>
      <w:outlineLvl w:val="2"/>
    </w:pPr>
    <w:rPr>
      <w:b/>
      <w:bCs/>
      <w:lang w:val="en-US" w:eastAsia="en-US"/>
    </w:rPr>
  </w:style>
  <w:style w:type="character" w:customStyle="1" w:styleId="415">
    <w:name w:val="Знак Знак41"/>
    <w:uiPriority w:val="99"/>
    <w:locked/>
    <w:rsid w:val="005024B9"/>
    <w:rPr>
      <w:sz w:val="28"/>
      <w:szCs w:val="28"/>
    </w:rPr>
  </w:style>
  <w:style w:type="character" w:customStyle="1" w:styleId="affffffc">
    <w:name w:val="Гипертекстовая ссылка"/>
    <w:uiPriority w:val="99"/>
    <w:rsid w:val="005024B9"/>
    <w:rPr>
      <w:color w:val="008000"/>
    </w:rPr>
  </w:style>
  <w:style w:type="paragraph" w:customStyle="1" w:styleId="1fff">
    <w:name w:val="Знак Знак Знак Знак Знак Знак Знак Знак Знак Знак Знак1 Знак Знак"/>
    <w:basedOn w:val="a4"/>
    <w:uiPriority w:val="99"/>
    <w:rsid w:val="005024B9"/>
    <w:pPr>
      <w:spacing w:before="100" w:beforeAutospacing="1" w:after="100" w:afterAutospacing="1"/>
      <w:jc w:val="left"/>
    </w:pPr>
    <w:rPr>
      <w:rFonts w:ascii="GaramondNarrowC" w:hAnsi="GaramondNarrowC" w:cs="GaramondNarrowC"/>
      <w:sz w:val="20"/>
      <w:szCs w:val="20"/>
      <w:lang w:val="en-US" w:eastAsia="en-US"/>
    </w:rPr>
  </w:style>
  <w:style w:type="paragraph" w:customStyle="1" w:styleId="Style1">
    <w:name w:val="Style1"/>
    <w:basedOn w:val="a4"/>
    <w:uiPriority w:val="99"/>
    <w:rsid w:val="005024B9"/>
    <w:pPr>
      <w:widowControl w:val="0"/>
      <w:autoSpaceDE w:val="0"/>
      <w:autoSpaceDN w:val="0"/>
      <w:adjustRightInd w:val="0"/>
      <w:spacing w:line="252" w:lineRule="exact"/>
      <w:ind w:firstLine="158"/>
      <w:jc w:val="left"/>
    </w:pPr>
  </w:style>
  <w:style w:type="character" w:customStyle="1" w:styleId="FontStyle34">
    <w:name w:val="Font Style34"/>
    <w:uiPriority w:val="99"/>
    <w:rsid w:val="005024B9"/>
    <w:rPr>
      <w:rFonts w:ascii="Times New Roman" w:hAnsi="Times New Roman" w:cs="Times New Roman"/>
      <w:sz w:val="22"/>
      <w:szCs w:val="22"/>
    </w:rPr>
  </w:style>
  <w:style w:type="paragraph" w:customStyle="1" w:styleId="affffffd">
    <w:name w:val="Прижатый влево"/>
    <w:basedOn w:val="a4"/>
    <w:next w:val="a4"/>
    <w:uiPriority w:val="99"/>
    <w:rsid w:val="005024B9"/>
    <w:pPr>
      <w:autoSpaceDE w:val="0"/>
      <w:autoSpaceDN w:val="0"/>
      <w:adjustRightInd w:val="0"/>
      <w:jc w:val="left"/>
    </w:pPr>
    <w:rPr>
      <w:rFonts w:ascii="Arial" w:hAnsi="Arial" w:cs="Arial"/>
    </w:rPr>
  </w:style>
  <w:style w:type="paragraph" w:customStyle="1" w:styleId="31a">
    <w:name w:val="Обычный31"/>
    <w:uiPriority w:val="99"/>
    <w:rsid w:val="005024B9"/>
    <w:rPr>
      <w:rFonts w:ascii="Times New Roman" w:eastAsia="Times New Roman" w:hAnsi="Times New Roman"/>
      <w:sz w:val="20"/>
      <w:szCs w:val="20"/>
    </w:rPr>
  </w:style>
  <w:style w:type="paragraph" w:customStyle="1" w:styleId="affffffe">
    <w:name w:val="Стиль"/>
    <w:uiPriority w:val="99"/>
    <w:rsid w:val="005024B9"/>
    <w:pPr>
      <w:widowControl w:val="0"/>
      <w:autoSpaceDE w:val="0"/>
      <w:autoSpaceDN w:val="0"/>
      <w:adjustRightInd w:val="0"/>
    </w:pPr>
    <w:rPr>
      <w:rFonts w:ascii="Arial" w:hAnsi="Arial" w:cs="Arial"/>
      <w:sz w:val="24"/>
      <w:szCs w:val="24"/>
    </w:rPr>
  </w:style>
  <w:style w:type="numbering" w:customStyle="1" w:styleId="117">
    <w:name w:val="Нет списка11"/>
    <w:next w:val="a7"/>
    <w:uiPriority w:val="99"/>
    <w:semiHidden/>
    <w:unhideWhenUsed/>
    <w:rsid w:val="005024B9"/>
  </w:style>
  <w:style w:type="paragraph" w:customStyle="1" w:styleId="1fff0">
    <w:name w:val="Обычный (веб)1"/>
    <w:aliases w:val="Обычный (Web)"/>
    <w:basedOn w:val="a4"/>
    <w:rsid w:val="005024B9"/>
    <w:pPr>
      <w:spacing w:before="100" w:beforeAutospacing="1" w:after="100" w:afterAutospacing="1"/>
      <w:jc w:val="left"/>
    </w:pPr>
  </w:style>
  <w:style w:type="paragraph" w:customStyle="1" w:styleId="1fff1">
    <w:name w:val="Обычный 1"/>
    <w:basedOn w:val="a4"/>
    <w:rsid w:val="005024B9"/>
    <w:pPr>
      <w:jc w:val="left"/>
    </w:pPr>
    <w:rPr>
      <w:kern w:val="28"/>
      <w:sz w:val="20"/>
      <w:szCs w:val="20"/>
    </w:rPr>
  </w:style>
  <w:style w:type="paragraph" w:customStyle="1" w:styleId="2f6">
    <w:name w:val="Обычный 2"/>
    <w:basedOn w:val="a4"/>
    <w:rsid w:val="005024B9"/>
    <w:pPr>
      <w:jc w:val="right"/>
    </w:pPr>
    <w:rPr>
      <w:kern w:val="28"/>
      <w:sz w:val="20"/>
      <w:szCs w:val="20"/>
    </w:rPr>
  </w:style>
  <w:style w:type="paragraph" w:customStyle="1" w:styleId="1fff2">
    <w:name w:val="Знак Знак Знак Знак Знак Знак1 Знак Знак Знак"/>
    <w:basedOn w:val="a4"/>
    <w:rsid w:val="005024B9"/>
    <w:pPr>
      <w:spacing w:after="160" w:line="240" w:lineRule="exact"/>
      <w:jc w:val="left"/>
    </w:pPr>
    <w:rPr>
      <w:rFonts w:eastAsia="Calibri"/>
      <w:sz w:val="28"/>
      <w:szCs w:val="28"/>
      <w:lang w:eastAsia="zh-CN"/>
    </w:rPr>
  </w:style>
  <w:style w:type="table" w:customStyle="1" w:styleId="TableNormal">
    <w:name w:val="Table Normal"/>
    <w:uiPriority w:val="2"/>
    <w:semiHidden/>
    <w:unhideWhenUsed/>
    <w:qFormat/>
    <w:rsid w:val="005024B9"/>
    <w:pPr>
      <w:widowControl w:val="0"/>
    </w:pPr>
    <w:rPr>
      <w:lang w:val="en-US" w:eastAsia="en-US"/>
    </w:rPr>
    <w:tblPr>
      <w:tblInd w:w="0" w:type="dxa"/>
      <w:tblCellMar>
        <w:top w:w="0" w:type="dxa"/>
        <w:left w:w="0" w:type="dxa"/>
        <w:bottom w:w="0" w:type="dxa"/>
        <w:right w:w="0" w:type="dxa"/>
      </w:tblCellMar>
    </w:tblPr>
  </w:style>
  <w:style w:type="paragraph" w:customStyle="1" w:styleId="118">
    <w:name w:val="Заголовок 11"/>
    <w:basedOn w:val="a4"/>
    <w:uiPriority w:val="1"/>
    <w:qFormat/>
    <w:rsid w:val="005024B9"/>
    <w:pPr>
      <w:widowControl w:val="0"/>
      <w:spacing w:before="2"/>
      <w:ind w:left="7275"/>
      <w:jc w:val="left"/>
      <w:outlineLvl w:val="1"/>
    </w:pPr>
    <w:rPr>
      <w:sz w:val="28"/>
      <w:szCs w:val="28"/>
      <w:lang w:val="en-US" w:eastAsia="en-US"/>
    </w:rPr>
  </w:style>
  <w:style w:type="paragraph" w:customStyle="1" w:styleId="TableParagraph">
    <w:name w:val="Table Paragraph"/>
    <w:basedOn w:val="a4"/>
    <w:uiPriority w:val="1"/>
    <w:qFormat/>
    <w:rsid w:val="005024B9"/>
    <w:pPr>
      <w:widowControl w:val="0"/>
      <w:jc w:val="left"/>
    </w:pPr>
    <w:rPr>
      <w:rFonts w:ascii="Calibri" w:eastAsia="Calibri" w:hAnsi="Calibri"/>
      <w:sz w:val="22"/>
      <w:szCs w:val="22"/>
      <w:lang w:val="en-US" w:eastAsia="en-US"/>
    </w:rPr>
  </w:style>
  <w:style w:type="character" w:customStyle="1" w:styleId="spellchecker-word-highlight">
    <w:name w:val="spellchecker-word-highlight"/>
    <w:rsid w:val="005024B9"/>
  </w:style>
  <w:style w:type="table" w:customStyle="1" w:styleId="119">
    <w:name w:val="Сетка таблицы11"/>
    <w:uiPriority w:val="39"/>
    <w:rsid w:val="005024B9"/>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1ff4"/>
    <w:locked/>
    <w:rsid w:val="005024B9"/>
    <w:rPr>
      <w:rFonts w:ascii="Times New Roman" w:eastAsia="Times New Roman" w:hAnsi="Times New Roman"/>
      <w:sz w:val="24"/>
      <w:szCs w:val="24"/>
      <w:lang w:eastAsia="zh-CN"/>
    </w:rPr>
  </w:style>
  <w:style w:type="paragraph" w:customStyle="1" w:styleId="2f7">
    <w:name w:val="Абзац списка2"/>
    <w:basedOn w:val="a4"/>
    <w:rsid w:val="005024B9"/>
    <w:pPr>
      <w:ind w:left="708"/>
      <w:jc w:val="left"/>
    </w:pPr>
  </w:style>
  <w:style w:type="paragraph" w:customStyle="1" w:styleId="afffffff">
    <w:name w:val="Знак Знак Знак"/>
    <w:basedOn w:val="a4"/>
    <w:uiPriority w:val="99"/>
    <w:rsid w:val="005024B9"/>
    <w:pPr>
      <w:spacing w:before="100" w:beforeAutospacing="1" w:after="100" w:afterAutospacing="1"/>
      <w:jc w:val="left"/>
    </w:pPr>
    <w:rPr>
      <w:rFonts w:ascii="Tahoma" w:hAnsi="Tahoma" w:cs="Tahoma"/>
      <w:sz w:val="20"/>
      <w:szCs w:val="20"/>
      <w:lang w:val="en-US" w:eastAsia="en-US"/>
    </w:rPr>
  </w:style>
  <w:style w:type="numbering" w:customStyle="1" w:styleId="4a">
    <w:name w:val="Нет списка4"/>
    <w:next w:val="a7"/>
    <w:semiHidden/>
    <w:rsid w:val="005024B9"/>
  </w:style>
  <w:style w:type="character" w:customStyle="1" w:styleId="s1">
    <w:name w:val="s1"/>
    <w:rsid w:val="005024B9"/>
  </w:style>
  <w:style w:type="numbering" w:customStyle="1" w:styleId="55">
    <w:name w:val="Нет списка5"/>
    <w:next w:val="a7"/>
    <w:uiPriority w:val="99"/>
    <w:semiHidden/>
    <w:unhideWhenUsed/>
    <w:rsid w:val="005024B9"/>
  </w:style>
  <w:style w:type="table" w:customStyle="1" w:styleId="3f4">
    <w:name w:val="Сетка таблицы3"/>
    <w:basedOn w:val="a6"/>
    <w:next w:val="afffa"/>
    <w:uiPriority w:val="39"/>
    <w:rsid w:val="005024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a">
    <w:name w:val="Нет списка21"/>
    <w:next w:val="a7"/>
    <w:uiPriority w:val="99"/>
    <w:semiHidden/>
    <w:unhideWhenUsed/>
    <w:rsid w:val="005024B9"/>
  </w:style>
  <w:style w:type="numbering" w:customStyle="1" w:styleId="31b">
    <w:name w:val="Нет списка31"/>
    <w:next w:val="a7"/>
    <w:uiPriority w:val="99"/>
    <w:semiHidden/>
    <w:unhideWhenUsed/>
    <w:rsid w:val="005024B9"/>
  </w:style>
  <w:style w:type="numbering" w:customStyle="1" w:styleId="416">
    <w:name w:val="Нет списка41"/>
    <w:next w:val="a7"/>
    <w:semiHidden/>
    <w:rsid w:val="005024B9"/>
  </w:style>
  <w:style w:type="character" w:customStyle="1" w:styleId="iceouttxt6">
    <w:name w:val="iceouttxt6"/>
    <w:rsid w:val="005024B9"/>
    <w:rPr>
      <w:rFonts w:ascii="Arial" w:hAnsi="Arial" w:cs="Arial" w:hint="default"/>
      <w:color w:val="666666"/>
      <w:sz w:val="17"/>
      <w:szCs w:val="17"/>
    </w:rPr>
  </w:style>
  <w:style w:type="numbering" w:customStyle="1" w:styleId="514">
    <w:name w:val="Нет списка51"/>
    <w:next w:val="a7"/>
    <w:semiHidden/>
    <w:rsid w:val="005024B9"/>
  </w:style>
  <w:style w:type="numbering" w:customStyle="1" w:styleId="62">
    <w:name w:val="Нет списка6"/>
    <w:next w:val="a7"/>
    <w:semiHidden/>
    <w:rsid w:val="005024B9"/>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basedOn w:val="a5"/>
    <w:uiPriority w:val="99"/>
    <w:locked/>
    <w:rsid w:val="000B0883"/>
    <w:rPr>
      <w:rFonts w:eastAsia="Times New Roman"/>
      <w:b/>
      <w:bCs/>
      <w:kern w:val="28"/>
      <w:sz w:val="36"/>
      <w:szCs w:val="36"/>
      <w:lang w:val="ru-RU" w:eastAsia="ru-RU"/>
    </w:rPr>
  </w:style>
  <w:style w:type="paragraph" w:customStyle="1" w:styleId="3f5">
    <w:name w:val="3"/>
    <w:basedOn w:val="a4"/>
    <w:next w:val="afff1"/>
    <w:link w:val="afffffff0"/>
    <w:uiPriority w:val="99"/>
    <w:qFormat/>
    <w:rsid w:val="007A6C21"/>
    <w:pPr>
      <w:widowControl w:val="0"/>
      <w:shd w:val="clear" w:color="auto" w:fill="FFFFFF"/>
      <w:autoSpaceDE w:val="0"/>
      <w:autoSpaceDN w:val="0"/>
      <w:adjustRightInd w:val="0"/>
      <w:ind w:left="72"/>
      <w:jc w:val="center"/>
    </w:pPr>
    <w:rPr>
      <w:bCs/>
      <w:color w:val="000000"/>
      <w:spacing w:val="13"/>
      <w:szCs w:val="22"/>
    </w:rPr>
  </w:style>
  <w:style w:type="character" w:customStyle="1" w:styleId="afffffff0">
    <w:name w:val="Название Знак"/>
    <w:link w:val="3f5"/>
    <w:uiPriority w:val="99"/>
    <w:rsid w:val="007A6C21"/>
    <w:rPr>
      <w:rFonts w:ascii="Times New Roman" w:eastAsia="Times New Roman" w:hAnsi="Times New Roman" w:cs="Times New Roman"/>
      <w:bCs/>
      <w:color w:val="000000"/>
      <w:spacing w:val="13"/>
      <w:sz w:val="24"/>
      <w:shd w:val="clear" w:color="auto" w:fill="FFFFFF"/>
      <w:lang w:eastAsia="ru-RU"/>
    </w:rPr>
  </w:style>
  <w:style w:type="character" w:customStyle="1" w:styleId="apple-converted-space">
    <w:name w:val="apple-converted-space"/>
    <w:rsid w:val="007A6C21"/>
  </w:style>
  <w:style w:type="numbering" w:customStyle="1" w:styleId="73">
    <w:name w:val="Нет списка7"/>
    <w:next w:val="a7"/>
    <w:semiHidden/>
    <w:rsid w:val="007A6C21"/>
  </w:style>
  <w:style w:type="numbering" w:customStyle="1" w:styleId="83">
    <w:name w:val="Нет списка8"/>
    <w:next w:val="a7"/>
    <w:semiHidden/>
    <w:rsid w:val="007A6C21"/>
  </w:style>
  <w:style w:type="table" w:customStyle="1" w:styleId="4b">
    <w:name w:val="Сетка таблицы4"/>
    <w:basedOn w:val="a6"/>
    <w:next w:val="afffa"/>
    <w:uiPriority w:val="39"/>
    <w:rsid w:val="007A6C21"/>
    <w:rPr>
      <w:rFonts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5005">
      <w:bodyDiv w:val="1"/>
      <w:marLeft w:val="0"/>
      <w:marRight w:val="0"/>
      <w:marTop w:val="0"/>
      <w:marBottom w:val="0"/>
      <w:divBdr>
        <w:top w:val="none" w:sz="0" w:space="0" w:color="auto"/>
        <w:left w:val="none" w:sz="0" w:space="0" w:color="auto"/>
        <w:bottom w:val="none" w:sz="0" w:space="0" w:color="auto"/>
        <w:right w:val="none" w:sz="0" w:space="0" w:color="auto"/>
      </w:divBdr>
    </w:div>
    <w:div w:id="306010577">
      <w:bodyDiv w:val="1"/>
      <w:marLeft w:val="0"/>
      <w:marRight w:val="0"/>
      <w:marTop w:val="0"/>
      <w:marBottom w:val="0"/>
      <w:divBdr>
        <w:top w:val="none" w:sz="0" w:space="0" w:color="auto"/>
        <w:left w:val="none" w:sz="0" w:space="0" w:color="auto"/>
        <w:bottom w:val="none" w:sz="0" w:space="0" w:color="auto"/>
        <w:right w:val="none" w:sz="0" w:space="0" w:color="auto"/>
      </w:divBdr>
    </w:div>
    <w:div w:id="318390611">
      <w:bodyDiv w:val="1"/>
      <w:marLeft w:val="0"/>
      <w:marRight w:val="0"/>
      <w:marTop w:val="0"/>
      <w:marBottom w:val="0"/>
      <w:divBdr>
        <w:top w:val="none" w:sz="0" w:space="0" w:color="auto"/>
        <w:left w:val="none" w:sz="0" w:space="0" w:color="auto"/>
        <w:bottom w:val="none" w:sz="0" w:space="0" w:color="auto"/>
        <w:right w:val="none" w:sz="0" w:space="0" w:color="auto"/>
      </w:divBdr>
    </w:div>
    <w:div w:id="414598094">
      <w:bodyDiv w:val="1"/>
      <w:marLeft w:val="0"/>
      <w:marRight w:val="0"/>
      <w:marTop w:val="0"/>
      <w:marBottom w:val="0"/>
      <w:divBdr>
        <w:top w:val="none" w:sz="0" w:space="0" w:color="auto"/>
        <w:left w:val="none" w:sz="0" w:space="0" w:color="auto"/>
        <w:bottom w:val="none" w:sz="0" w:space="0" w:color="auto"/>
        <w:right w:val="none" w:sz="0" w:space="0" w:color="auto"/>
      </w:divBdr>
    </w:div>
    <w:div w:id="681862779">
      <w:marLeft w:val="0"/>
      <w:marRight w:val="0"/>
      <w:marTop w:val="0"/>
      <w:marBottom w:val="0"/>
      <w:divBdr>
        <w:top w:val="none" w:sz="0" w:space="0" w:color="auto"/>
        <w:left w:val="none" w:sz="0" w:space="0" w:color="auto"/>
        <w:bottom w:val="none" w:sz="0" w:space="0" w:color="auto"/>
        <w:right w:val="none" w:sz="0" w:space="0" w:color="auto"/>
      </w:divBdr>
    </w:div>
    <w:div w:id="681862780">
      <w:marLeft w:val="0"/>
      <w:marRight w:val="0"/>
      <w:marTop w:val="0"/>
      <w:marBottom w:val="0"/>
      <w:divBdr>
        <w:top w:val="none" w:sz="0" w:space="0" w:color="auto"/>
        <w:left w:val="none" w:sz="0" w:space="0" w:color="auto"/>
        <w:bottom w:val="none" w:sz="0" w:space="0" w:color="auto"/>
        <w:right w:val="none" w:sz="0" w:space="0" w:color="auto"/>
      </w:divBdr>
    </w:div>
    <w:div w:id="681862781">
      <w:marLeft w:val="0"/>
      <w:marRight w:val="0"/>
      <w:marTop w:val="0"/>
      <w:marBottom w:val="0"/>
      <w:divBdr>
        <w:top w:val="none" w:sz="0" w:space="0" w:color="auto"/>
        <w:left w:val="none" w:sz="0" w:space="0" w:color="auto"/>
        <w:bottom w:val="none" w:sz="0" w:space="0" w:color="auto"/>
        <w:right w:val="none" w:sz="0" w:space="0" w:color="auto"/>
      </w:divBdr>
    </w:div>
    <w:div w:id="681862782">
      <w:marLeft w:val="0"/>
      <w:marRight w:val="0"/>
      <w:marTop w:val="0"/>
      <w:marBottom w:val="0"/>
      <w:divBdr>
        <w:top w:val="none" w:sz="0" w:space="0" w:color="auto"/>
        <w:left w:val="none" w:sz="0" w:space="0" w:color="auto"/>
        <w:bottom w:val="none" w:sz="0" w:space="0" w:color="auto"/>
        <w:right w:val="none" w:sz="0" w:space="0" w:color="auto"/>
      </w:divBdr>
    </w:div>
    <w:div w:id="681862783">
      <w:marLeft w:val="0"/>
      <w:marRight w:val="0"/>
      <w:marTop w:val="0"/>
      <w:marBottom w:val="0"/>
      <w:divBdr>
        <w:top w:val="none" w:sz="0" w:space="0" w:color="auto"/>
        <w:left w:val="none" w:sz="0" w:space="0" w:color="auto"/>
        <w:bottom w:val="none" w:sz="0" w:space="0" w:color="auto"/>
        <w:right w:val="none" w:sz="0" w:space="0" w:color="auto"/>
      </w:divBdr>
    </w:div>
    <w:div w:id="681862784">
      <w:marLeft w:val="0"/>
      <w:marRight w:val="0"/>
      <w:marTop w:val="0"/>
      <w:marBottom w:val="0"/>
      <w:divBdr>
        <w:top w:val="none" w:sz="0" w:space="0" w:color="auto"/>
        <w:left w:val="none" w:sz="0" w:space="0" w:color="auto"/>
        <w:bottom w:val="none" w:sz="0" w:space="0" w:color="auto"/>
        <w:right w:val="none" w:sz="0" w:space="0" w:color="auto"/>
      </w:divBdr>
    </w:div>
    <w:div w:id="681862785">
      <w:marLeft w:val="0"/>
      <w:marRight w:val="0"/>
      <w:marTop w:val="0"/>
      <w:marBottom w:val="0"/>
      <w:divBdr>
        <w:top w:val="none" w:sz="0" w:space="0" w:color="auto"/>
        <w:left w:val="none" w:sz="0" w:space="0" w:color="auto"/>
        <w:bottom w:val="none" w:sz="0" w:space="0" w:color="auto"/>
        <w:right w:val="none" w:sz="0" w:space="0" w:color="auto"/>
      </w:divBdr>
    </w:div>
    <w:div w:id="681862786">
      <w:marLeft w:val="0"/>
      <w:marRight w:val="0"/>
      <w:marTop w:val="0"/>
      <w:marBottom w:val="0"/>
      <w:divBdr>
        <w:top w:val="none" w:sz="0" w:space="0" w:color="auto"/>
        <w:left w:val="none" w:sz="0" w:space="0" w:color="auto"/>
        <w:bottom w:val="none" w:sz="0" w:space="0" w:color="auto"/>
        <w:right w:val="none" w:sz="0" w:space="0" w:color="auto"/>
      </w:divBdr>
    </w:div>
    <w:div w:id="681862787">
      <w:marLeft w:val="0"/>
      <w:marRight w:val="0"/>
      <w:marTop w:val="0"/>
      <w:marBottom w:val="0"/>
      <w:divBdr>
        <w:top w:val="none" w:sz="0" w:space="0" w:color="auto"/>
        <w:left w:val="none" w:sz="0" w:space="0" w:color="auto"/>
        <w:bottom w:val="none" w:sz="0" w:space="0" w:color="auto"/>
        <w:right w:val="none" w:sz="0" w:space="0" w:color="auto"/>
      </w:divBdr>
    </w:div>
    <w:div w:id="681862788">
      <w:marLeft w:val="0"/>
      <w:marRight w:val="0"/>
      <w:marTop w:val="0"/>
      <w:marBottom w:val="0"/>
      <w:divBdr>
        <w:top w:val="none" w:sz="0" w:space="0" w:color="auto"/>
        <w:left w:val="none" w:sz="0" w:space="0" w:color="auto"/>
        <w:bottom w:val="none" w:sz="0" w:space="0" w:color="auto"/>
        <w:right w:val="none" w:sz="0" w:space="0" w:color="auto"/>
      </w:divBdr>
    </w:div>
    <w:div w:id="1061715756">
      <w:bodyDiv w:val="1"/>
      <w:marLeft w:val="0"/>
      <w:marRight w:val="0"/>
      <w:marTop w:val="0"/>
      <w:marBottom w:val="0"/>
      <w:divBdr>
        <w:top w:val="none" w:sz="0" w:space="0" w:color="auto"/>
        <w:left w:val="none" w:sz="0" w:space="0" w:color="auto"/>
        <w:bottom w:val="none" w:sz="0" w:space="0" w:color="auto"/>
        <w:right w:val="none" w:sz="0" w:space="0" w:color="auto"/>
      </w:divBdr>
    </w:div>
    <w:div w:id="1195770657">
      <w:bodyDiv w:val="1"/>
      <w:marLeft w:val="0"/>
      <w:marRight w:val="0"/>
      <w:marTop w:val="0"/>
      <w:marBottom w:val="0"/>
      <w:divBdr>
        <w:top w:val="none" w:sz="0" w:space="0" w:color="auto"/>
        <w:left w:val="none" w:sz="0" w:space="0" w:color="auto"/>
        <w:bottom w:val="none" w:sz="0" w:space="0" w:color="auto"/>
        <w:right w:val="none" w:sz="0" w:space="0" w:color="auto"/>
      </w:divBdr>
    </w:div>
    <w:div w:id="1413232862">
      <w:bodyDiv w:val="1"/>
      <w:marLeft w:val="0"/>
      <w:marRight w:val="0"/>
      <w:marTop w:val="0"/>
      <w:marBottom w:val="0"/>
      <w:divBdr>
        <w:top w:val="none" w:sz="0" w:space="0" w:color="auto"/>
        <w:left w:val="none" w:sz="0" w:space="0" w:color="auto"/>
        <w:bottom w:val="none" w:sz="0" w:space="0" w:color="auto"/>
        <w:right w:val="none" w:sz="0" w:space="0" w:color="auto"/>
      </w:divBdr>
    </w:div>
    <w:div w:id="1682703092">
      <w:bodyDiv w:val="1"/>
      <w:marLeft w:val="0"/>
      <w:marRight w:val="0"/>
      <w:marTop w:val="0"/>
      <w:marBottom w:val="0"/>
      <w:divBdr>
        <w:top w:val="none" w:sz="0" w:space="0" w:color="auto"/>
        <w:left w:val="none" w:sz="0" w:space="0" w:color="auto"/>
        <w:bottom w:val="none" w:sz="0" w:space="0" w:color="auto"/>
        <w:right w:val="none" w:sz="0" w:space="0" w:color="auto"/>
      </w:divBdr>
    </w:div>
    <w:div w:id="1710448808">
      <w:bodyDiv w:val="1"/>
      <w:marLeft w:val="0"/>
      <w:marRight w:val="0"/>
      <w:marTop w:val="0"/>
      <w:marBottom w:val="0"/>
      <w:divBdr>
        <w:top w:val="none" w:sz="0" w:space="0" w:color="auto"/>
        <w:left w:val="none" w:sz="0" w:space="0" w:color="auto"/>
        <w:bottom w:val="none" w:sz="0" w:space="0" w:color="auto"/>
        <w:right w:val="none" w:sz="0" w:space="0" w:color="auto"/>
      </w:divBdr>
    </w:div>
    <w:div w:id="1743258534">
      <w:bodyDiv w:val="1"/>
      <w:marLeft w:val="0"/>
      <w:marRight w:val="0"/>
      <w:marTop w:val="0"/>
      <w:marBottom w:val="0"/>
      <w:divBdr>
        <w:top w:val="none" w:sz="0" w:space="0" w:color="auto"/>
        <w:left w:val="none" w:sz="0" w:space="0" w:color="auto"/>
        <w:bottom w:val="none" w:sz="0" w:space="0" w:color="auto"/>
        <w:right w:val="none" w:sz="0" w:space="0" w:color="auto"/>
      </w:divBdr>
    </w:div>
    <w:div w:id="1842239050">
      <w:bodyDiv w:val="1"/>
      <w:marLeft w:val="0"/>
      <w:marRight w:val="0"/>
      <w:marTop w:val="0"/>
      <w:marBottom w:val="0"/>
      <w:divBdr>
        <w:top w:val="none" w:sz="0" w:space="0" w:color="auto"/>
        <w:left w:val="none" w:sz="0" w:space="0" w:color="auto"/>
        <w:bottom w:val="none" w:sz="0" w:space="0" w:color="auto"/>
        <w:right w:val="none" w:sz="0" w:space="0" w:color="auto"/>
      </w:divBdr>
    </w:div>
    <w:div w:id="1945459569">
      <w:bodyDiv w:val="1"/>
      <w:marLeft w:val="0"/>
      <w:marRight w:val="0"/>
      <w:marTop w:val="0"/>
      <w:marBottom w:val="0"/>
      <w:divBdr>
        <w:top w:val="none" w:sz="0" w:space="0" w:color="auto"/>
        <w:left w:val="none" w:sz="0" w:space="0" w:color="auto"/>
        <w:bottom w:val="none" w:sz="0" w:space="0" w:color="auto"/>
        <w:right w:val="none" w:sz="0" w:space="0" w:color="auto"/>
      </w:divBdr>
    </w:div>
    <w:div w:id="1989166702">
      <w:bodyDiv w:val="1"/>
      <w:marLeft w:val="0"/>
      <w:marRight w:val="0"/>
      <w:marTop w:val="0"/>
      <w:marBottom w:val="0"/>
      <w:divBdr>
        <w:top w:val="none" w:sz="0" w:space="0" w:color="auto"/>
        <w:left w:val="none" w:sz="0" w:space="0" w:color="auto"/>
        <w:bottom w:val="none" w:sz="0" w:space="0" w:color="auto"/>
        <w:right w:val="none" w:sz="0" w:space="0" w:color="auto"/>
      </w:divBdr>
    </w:div>
    <w:div w:id="20303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yarullin_zulfat@mail.ru" TargetMode="External"/><Relationship Id="rId4" Type="http://schemas.microsoft.com/office/2007/relationships/stylesWithEffects" Target="stylesWithEffects.xml"/><Relationship Id="rId9" Type="http://schemas.openxmlformats.org/officeDocument/2006/relationships/hyperlink" Target="mailto:2914807@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E16E-51D0-40E7-9300-0EA835E6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15</Pages>
  <Words>7079</Words>
  <Characters>40356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K4</Company>
  <LinksUpToDate>false</LinksUpToDate>
  <CharactersWithSpaces>47341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chza</dc:creator>
  <cp:lastModifiedBy>Аделя</cp:lastModifiedBy>
  <cp:revision>16</cp:revision>
  <cp:lastPrinted>2022-11-21T12:40:00Z</cp:lastPrinted>
  <dcterms:created xsi:type="dcterms:W3CDTF">2022-11-14T09:01:00Z</dcterms:created>
  <dcterms:modified xsi:type="dcterms:W3CDTF">2022-11-24T13:52:00Z</dcterms:modified>
</cp:coreProperties>
</file>